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87" w:rsidRPr="004776AC" w:rsidRDefault="00487339" w:rsidP="00741E11">
      <w:pPr>
        <w:spacing w:after="0" w:line="276" w:lineRule="auto"/>
        <w:ind w:firstLine="709"/>
        <w:jc w:val="center"/>
        <w:rPr>
          <w:rStyle w:val="a3"/>
          <w:rFonts w:ascii="Times New Roman" w:hAnsi="Times New Roman" w:cs="Times New Roman"/>
          <w:i w:val="0"/>
          <w:sz w:val="24"/>
          <w:szCs w:val="24"/>
          <w:shd w:val="clear" w:color="auto" w:fill="FFFFFF"/>
        </w:rPr>
        <w:sectPr w:rsidR="00E92987" w:rsidRPr="004776AC" w:rsidSect="00741E11">
          <w:footerReference w:type="default" r:id="rId9"/>
          <w:footerReference w:type="first" r:id="rId10"/>
          <w:type w:val="continuous"/>
          <w:pgSz w:w="11906" w:h="16838"/>
          <w:pgMar w:top="1134" w:right="1134" w:bottom="1134" w:left="1134" w:header="709" w:footer="709" w:gutter="0"/>
          <w:cols w:space="708"/>
          <w:docGrid w:linePitch="360"/>
        </w:sectPr>
      </w:pPr>
      <w:r>
        <w:rPr>
          <w:rFonts w:ascii="Times New Roman" w:hAnsi="Times New Roman" w:cs="Times New Roman"/>
          <w:iCs/>
          <w:noProof/>
          <w:sz w:val="24"/>
          <w:szCs w:val="24"/>
          <w:shd w:val="clear" w:color="auto" w:fill="FFFFFF"/>
          <w:lang w:eastAsia="ru-RU"/>
        </w:rPr>
        <w:drawing>
          <wp:inline distT="0" distB="0" distL="0" distR="0">
            <wp:extent cx="6120130" cy="8410374"/>
            <wp:effectExtent l="0" t="0" r="0" b="0"/>
            <wp:docPr id="1" name="Рисунок 1" descr="C:\Users\Администратор\Downloads\IMG_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ownloads\IMG_51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8410374"/>
                    </a:xfrm>
                    <a:prstGeom prst="rect">
                      <a:avLst/>
                    </a:prstGeom>
                    <a:noFill/>
                    <a:ln>
                      <a:noFill/>
                    </a:ln>
                  </pic:spPr>
                </pic:pic>
              </a:graphicData>
            </a:graphic>
          </wp:inline>
        </w:drawing>
      </w:r>
    </w:p>
    <w:tbl>
      <w:tblPr>
        <w:tblW w:w="10031" w:type="dxa"/>
        <w:tblLayout w:type="fixed"/>
        <w:tblLook w:val="0400" w:firstRow="0" w:lastRow="0" w:firstColumn="0" w:lastColumn="0" w:noHBand="0" w:noVBand="1"/>
      </w:tblPr>
      <w:tblGrid>
        <w:gridCol w:w="9322"/>
        <w:gridCol w:w="709"/>
      </w:tblGrid>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2B1036" w:rsidP="00DF1E87">
            <w:pPr>
              <w:pBdr>
                <w:top w:val="nil"/>
                <w:left w:val="nil"/>
                <w:bottom w:val="nil"/>
                <w:right w:val="nil"/>
                <w:between w:val="nil"/>
              </w:pBdr>
              <w:spacing w:after="0" w:line="240" w:lineRule="auto"/>
              <w:jc w:val="center"/>
              <w:rPr>
                <w:rFonts w:ascii="Times New Roman" w:eastAsia="Times New Roman" w:hAnsi="Times New Roman" w:cs="Times New Roman"/>
                <w:b/>
                <w:sz w:val="21"/>
                <w:szCs w:val="21"/>
              </w:rPr>
            </w:pPr>
            <w:r w:rsidRPr="00DF1E87">
              <w:rPr>
                <w:rFonts w:ascii="Times New Roman" w:hAnsi="Times New Roman" w:cs="Times New Roman"/>
                <w:sz w:val="21"/>
                <w:szCs w:val="21"/>
              </w:rPr>
              <w:lastRenderedPageBreak/>
              <w:br w:type="column"/>
            </w:r>
            <w:r w:rsidR="00C47E49" w:rsidRPr="00DF1E87">
              <w:rPr>
                <w:rFonts w:ascii="Times New Roman" w:eastAsia="Times New Roman" w:hAnsi="Times New Roman" w:cs="Times New Roman"/>
                <w:b/>
                <w:sz w:val="21"/>
                <w:szCs w:val="21"/>
              </w:rPr>
              <w:t>СОДЕРЖАНИЕ</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2532AC"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sidRPr="00DF1E87">
              <w:rPr>
                <w:rFonts w:ascii="Times New Roman" w:eastAsia="Times New Roman" w:hAnsi="Times New Roman" w:cs="Times New Roman"/>
                <w:sz w:val="21"/>
                <w:szCs w:val="21"/>
              </w:rPr>
              <w:t>С</w:t>
            </w:r>
            <w:r w:rsidR="00C47E49" w:rsidRPr="00DF1E87">
              <w:rPr>
                <w:rFonts w:ascii="Times New Roman" w:eastAsia="Times New Roman" w:hAnsi="Times New Roman" w:cs="Times New Roman"/>
                <w:sz w:val="21"/>
                <w:szCs w:val="21"/>
              </w:rPr>
              <w:t>тр.</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pBdr>
                <w:top w:val="nil"/>
                <w:left w:val="nil"/>
                <w:bottom w:val="nil"/>
                <w:right w:val="nil"/>
                <w:between w:val="nil"/>
              </w:pBd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w:t>
            </w:r>
            <w:r w:rsidRPr="00DF1E87">
              <w:rPr>
                <w:rStyle w:val="a3"/>
                <w:rFonts w:ascii="Times New Roman" w:hAnsi="Times New Roman" w:cs="Times New Roman"/>
                <w:b/>
                <w:i w:val="0"/>
                <w:sz w:val="21"/>
                <w:szCs w:val="21"/>
                <w:shd w:val="clear" w:color="auto" w:fill="FFFFFF"/>
              </w:rPr>
              <w:t xml:space="preserve">. </w:t>
            </w:r>
            <w:r w:rsidR="000B0280" w:rsidRPr="00DF1E87">
              <w:rPr>
                <w:rStyle w:val="a3"/>
                <w:rFonts w:ascii="Times New Roman" w:hAnsi="Times New Roman" w:cs="Times New Roman"/>
                <w:b/>
                <w:i w:val="0"/>
                <w:sz w:val="21"/>
                <w:szCs w:val="21"/>
                <w:shd w:val="clear" w:color="auto" w:fill="FFFFFF"/>
              </w:rPr>
              <w:t>1</w:t>
            </w:r>
            <w:r w:rsidR="00C41748" w:rsidRPr="00DF1E87">
              <w:rPr>
                <w:rStyle w:val="a3"/>
                <w:rFonts w:ascii="Times New Roman" w:hAnsi="Times New Roman" w:cs="Times New Roman"/>
                <w:b/>
                <w:i w:val="0"/>
                <w:sz w:val="21"/>
                <w:szCs w:val="21"/>
                <w:shd w:val="clear" w:color="auto" w:fill="FFFFFF"/>
              </w:rPr>
              <w:t>–</w:t>
            </w:r>
            <w:r w:rsidR="000B0280" w:rsidRPr="00DF1E87">
              <w:rPr>
                <w:rStyle w:val="a3"/>
                <w:rFonts w:ascii="Times New Roman" w:hAnsi="Times New Roman" w:cs="Times New Roman"/>
                <w:b/>
                <w:i w:val="0"/>
                <w:sz w:val="21"/>
                <w:szCs w:val="21"/>
                <w:shd w:val="clear" w:color="auto" w:fill="FFFFFF"/>
              </w:rPr>
              <w:t>6.</w:t>
            </w:r>
            <w:r w:rsidRPr="00DF1E87">
              <w:rPr>
                <w:rStyle w:val="a3"/>
                <w:rFonts w:ascii="Times New Roman" w:hAnsi="Times New Roman" w:cs="Times New Roman"/>
                <w:b/>
                <w:i w:val="0"/>
                <w:sz w:val="21"/>
                <w:szCs w:val="21"/>
                <w:shd w:val="clear" w:color="auto" w:fill="FFFFFF"/>
              </w:rPr>
              <w:t>Общие положения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spacing w:after="0" w:line="240" w:lineRule="auto"/>
              <w:jc w:val="both"/>
              <w:rPr>
                <w:rFonts w:ascii="Times New Roman" w:eastAsia="Times New Roman" w:hAnsi="Times New Roman" w:cs="Times New Roman"/>
                <w:b/>
                <w:sz w:val="21"/>
                <w:szCs w:val="21"/>
              </w:rPr>
            </w:pPr>
            <w:r w:rsidRPr="00DF1E87">
              <w:rPr>
                <w:rFonts w:ascii="Times New Roman" w:hAnsi="Times New Roman" w:cs="Times New Roman"/>
                <w:b/>
                <w:sz w:val="21"/>
                <w:szCs w:val="21"/>
                <w:lang w:val="en-US"/>
              </w:rPr>
              <w:t>II</w:t>
            </w:r>
            <w:r w:rsidRPr="00DF1E87">
              <w:rPr>
                <w:rFonts w:ascii="Times New Roman" w:hAnsi="Times New Roman" w:cs="Times New Roman"/>
                <w:b/>
                <w:sz w:val="21"/>
                <w:szCs w:val="21"/>
              </w:rPr>
              <w:t>. Целевой раздел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4776AC" w:rsidRPr="004776AC" w:rsidTr="00DF1E87">
        <w:trPr>
          <w:cantSplit/>
          <w:trHeight w:val="73"/>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Цель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Задачи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Возрастные группы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B0280" w:rsidRPr="00DF1E87" w:rsidRDefault="000B0280" w:rsidP="00DF1E87">
            <w:pPr>
              <w:pStyle w:val="a8"/>
              <w:numPr>
                <w:ilvl w:val="0"/>
                <w:numId w:val="36"/>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Конкретизация цели воспитательной работы применительно к возрастным особенностям детей:</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B0280"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младшего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F671FF" w:rsidRPr="00DF1E87" w:rsidRDefault="00F671FF"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среднего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671FF"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F87E0B" w:rsidRPr="00DF1E87" w:rsidRDefault="00F87E0B" w:rsidP="00DF1E87">
            <w:pPr>
              <w:pStyle w:val="a8"/>
              <w:numPr>
                <w:ilvl w:val="1"/>
                <w:numId w:val="39"/>
              </w:numPr>
              <w:tabs>
                <w:tab w:val="left" w:pos="284"/>
              </w:tabs>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Целевые приоритеты в воспитании детей старшего школьного возраста</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87E0B"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B0280" w:rsidRPr="00DF1E87" w:rsidRDefault="000B0280"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Разделы и блоки Программы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B0280"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8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C47E49" w:rsidRPr="00DF1E87" w:rsidRDefault="000B5551" w:rsidP="00DF1E87">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III</w:t>
            </w:r>
            <w:r w:rsidRPr="00DF1E87">
              <w:rPr>
                <w:rStyle w:val="a3"/>
                <w:rFonts w:ascii="Times New Roman" w:hAnsi="Times New Roman" w:cs="Times New Roman"/>
                <w:b/>
                <w:i w:val="0"/>
                <w:sz w:val="21"/>
                <w:szCs w:val="21"/>
                <w:shd w:val="clear" w:color="auto" w:fill="FFFFFF"/>
              </w:rPr>
              <w:t>. Содержательный раздел</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C47E49"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lang w:val="en-US"/>
              </w:rPr>
            </w:pPr>
            <w:r w:rsidRPr="00DF1E87">
              <w:rPr>
                <w:rStyle w:val="a3"/>
                <w:rFonts w:ascii="Times New Roman" w:hAnsi="Times New Roman" w:cs="Times New Roman"/>
                <w:i w:val="0"/>
                <w:sz w:val="21"/>
                <w:szCs w:val="21"/>
                <w:shd w:val="clear" w:color="auto" w:fill="FFFFFF"/>
              </w:rPr>
              <w:t>Основные направления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«Мир»</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 «Россия»</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0E234E" w:rsidRPr="00DF1E87" w:rsidRDefault="000E234E"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Блок реализации содержания</w:t>
            </w:r>
            <w:r w:rsidRPr="00DF1E87">
              <w:rPr>
                <w:rFonts w:ascii="Times New Roman" w:hAnsi="Times New Roman" w:cs="Times New Roman"/>
                <w:sz w:val="21"/>
                <w:szCs w:val="21"/>
              </w:rPr>
              <w:t xml:space="preserve"> </w:t>
            </w:r>
            <w:r w:rsidRPr="00DF1E87">
              <w:rPr>
                <w:rStyle w:val="a3"/>
                <w:rFonts w:ascii="Times New Roman" w:hAnsi="Times New Roman" w:cs="Times New Roman"/>
                <w:i w:val="0"/>
                <w:sz w:val="21"/>
                <w:szCs w:val="21"/>
                <w:shd w:val="clear" w:color="auto" w:fill="FFFFFF"/>
              </w:rPr>
              <w:t>«Человек»</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E234E"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Инвариантные общие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«Спортивно</w:t>
            </w:r>
            <w:r w:rsidR="00C4174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оздоровительная работа»</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«Культура России»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«Психолого</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педагогическое сопровождение»</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«Детское самоуправление»</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«Инклюзивное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«Профориентация»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«Коллективная социально значимая деятельность в Движении Первых»</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w:t>
            </w:r>
          </w:p>
        </w:tc>
      </w:tr>
      <w:tr w:rsidR="004776AC" w:rsidRPr="004776AC" w:rsidTr="00DF1E87">
        <w:trPr>
          <w:cantSplit/>
          <w:trHeight w:val="106"/>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Вариативные содержательные модули:</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«Экскурсии и походы»</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w:t>
            </w:r>
            <w:proofErr w:type="gramStart"/>
            <w:r w:rsidRPr="00DF1E87">
              <w:rPr>
                <w:rStyle w:val="a3"/>
                <w:rFonts w:ascii="Times New Roman" w:hAnsi="Times New Roman" w:cs="Times New Roman"/>
                <w:i w:val="0"/>
                <w:sz w:val="21"/>
                <w:szCs w:val="21"/>
                <w:shd w:val="clear" w:color="auto" w:fill="FFFFFF"/>
              </w:rPr>
              <w:t>Цифровая</w:t>
            </w:r>
            <w:proofErr w:type="gramEnd"/>
            <w:r w:rsidRPr="00DF1E87">
              <w:rPr>
                <w:rStyle w:val="a3"/>
                <w:rFonts w:ascii="Times New Roman" w:hAnsi="Times New Roman" w:cs="Times New Roman"/>
                <w:i w:val="0"/>
                <w:sz w:val="21"/>
                <w:szCs w:val="21"/>
                <w:shd w:val="clear" w:color="auto" w:fill="FFFFFF"/>
              </w:rPr>
              <w:t xml:space="preserve"> и медиа</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среда»</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МОДУЛЬ «Проектная деятельность»</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Уровни реализация содержания:</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proofErr w:type="spellStart"/>
            <w:r w:rsidRPr="00DF1E87">
              <w:rPr>
                <w:rStyle w:val="a3"/>
                <w:rFonts w:ascii="Times New Roman" w:hAnsi="Times New Roman" w:cs="Times New Roman"/>
                <w:i w:val="0"/>
                <w:sz w:val="21"/>
                <w:szCs w:val="21"/>
                <w:shd w:val="clear" w:color="auto" w:fill="FFFFFF"/>
              </w:rPr>
              <w:t>Общелагерный</w:t>
            </w:r>
            <w:proofErr w:type="spellEnd"/>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proofErr w:type="spellStart"/>
            <w:r w:rsidRPr="00DF1E87">
              <w:rPr>
                <w:rStyle w:val="a3"/>
                <w:rFonts w:ascii="Times New Roman" w:hAnsi="Times New Roman" w:cs="Times New Roman"/>
                <w:i w:val="0"/>
                <w:sz w:val="21"/>
                <w:szCs w:val="21"/>
                <w:shd w:val="clear" w:color="auto" w:fill="FFFFFF"/>
              </w:rPr>
              <w:t>Межотрядный</w:t>
            </w:r>
            <w:proofErr w:type="spellEnd"/>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Групповой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1B24" w:rsidRPr="00DF1E87" w:rsidRDefault="00351B24" w:rsidP="00DF1E87">
            <w:pPr>
              <w:pStyle w:val="a8"/>
              <w:numPr>
                <w:ilvl w:val="1"/>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Отрядный</w:t>
            </w:r>
          </w:p>
        </w:tc>
        <w:tc>
          <w:tcPr>
            <w:tcW w:w="709" w:type="dxa"/>
            <w:tcBorders>
              <w:top w:val="single" w:sz="4" w:space="0" w:color="000000"/>
              <w:left w:val="single" w:sz="4" w:space="0" w:color="auto"/>
              <w:bottom w:val="single" w:sz="4" w:space="0" w:color="000000"/>
              <w:right w:val="single" w:sz="4" w:space="0" w:color="000000"/>
            </w:tcBorders>
          </w:tcPr>
          <w:p w:rsidR="00351B24"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0"/>
                <w:numId w:val="39"/>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Система индивидуальной работы с ребенком</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spacing w:after="0" w:line="240" w:lineRule="auto"/>
              <w:jc w:val="both"/>
              <w:rPr>
                <w:rFonts w:ascii="Times New Roman" w:eastAsia="Times New Roman" w:hAnsi="Times New Roman" w:cs="Times New Roman"/>
                <w:b/>
                <w:sz w:val="21"/>
                <w:szCs w:val="21"/>
              </w:rPr>
            </w:pPr>
            <w:r w:rsidRPr="00DF1E87">
              <w:rPr>
                <w:rStyle w:val="a3"/>
                <w:rFonts w:ascii="Times New Roman" w:hAnsi="Times New Roman" w:cs="Times New Roman"/>
                <w:b/>
                <w:i w:val="0"/>
                <w:sz w:val="21"/>
                <w:szCs w:val="21"/>
                <w:shd w:val="clear" w:color="auto" w:fill="FFFFFF"/>
                <w:lang w:val="en-US"/>
              </w:rPr>
              <w:t>IV</w:t>
            </w:r>
            <w:r w:rsidRPr="00DF1E87">
              <w:rPr>
                <w:rStyle w:val="a3"/>
                <w:rFonts w:ascii="Times New Roman" w:hAnsi="Times New Roman" w:cs="Times New Roman"/>
                <w:b/>
                <w:i w:val="0"/>
                <w:sz w:val="21"/>
                <w:szCs w:val="21"/>
                <w:shd w:val="clear" w:color="auto" w:fill="FFFFFF"/>
              </w:rPr>
              <w:t>. Организационный раздел</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20500D" w:rsidP="00DF1E87">
            <w:pPr>
              <w:pStyle w:val="a8"/>
              <w:spacing w:after="0" w:line="240" w:lineRule="auto"/>
              <w:ind w:left="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20</w:t>
            </w:r>
            <w:r w:rsidR="00C41748" w:rsidRPr="00DF1E87">
              <w:rPr>
                <w:rStyle w:val="a3"/>
                <w:rFonts w:ascii="Times New Roman" w:hAnsi="Times New Roman" w:cs="Times New Roman"/>
                <w:i w:val="0"/>
                <w:sz w:val="21"/>
                <w:szCs w:val="21"/>
                <w:shd w:val="clear" w:color="auto" w:fill="FFFFFF"/>
              </w:rPr>
              <w:t>–</w:t>
            </w:r>
            <w:r w:rsidR="00672BF1" w:rsidRPr="00DF1E87">
              <w:rPr>
                <w:rStyle w:val="a3"/>
                <w:rFonts w:ascii="Times New Roman" w:hAnsi="Times New Roman" w:cs="Times New Roman"/>
                <w:i w:val="0"/>
                <w:sz w:val="21"/>
                <w:szCs w:val="21"/>
                <w:shd w:val="clear" w:color="auto" w:fill="FFFFFF"/>
              </w:rPr>
              <w:t>25. Особенности воспитательной работы в конкретном типе организации отдыха детей и их оздоровления</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20500D" w:rsidP="00DF1E87">
            <w:pPr>
              <w:pStyle w:val="a8"/>
              <w:spacing w:after="0" w:line="240" w:lineRule="auto"/>
              <w:ind w:left="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26</w:t>
            </w:r>
            <w:r w:rsidR="00C41748" w:rsidRPr="00DF1E87">
              <w:rPr>
                <w:rStyle w:val="a3"/>
                <w:rFonts w:ascii="Times New Roman" w:hAnsi="Times New Roman" w:cs="Times New Roman"/>
                <w:i w:val="0"/>
                <w:sz w:val="21"/>
                <w:szCs w:val="21"/>
                <w:shd w:val="clear" w:color="auto" w:fill="FFFFFF"/>
              </w:rPr>
              <w:t>–</w:t>
            </w:r>
            <w:r w:rsidR="00672BF1" w:rsidRPr="00DF1E87">
              <w:rPr>
                <w:rStyle w:val="a3"/>
                <w:rFonts w:ascii="Times New Roman" w:hAnsi="Times New Roman" w:cs="Times New Roman"/>
                <w:i w:val="0"/>
                <w:sz w:val="21"/>
                <w:szCs w:val="21"/>
                <w:shd w:val="clear" w:color="auto" w:fill="FFFFFF"/>
              </w:rPr>
              <w:t>28. Уклад организации. Элементы уклада:</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Быт</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Режим</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Корпоративная культура</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26</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672BF1"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Символическое пространство</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27</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672BF1"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Этапы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672BF1"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Подготовительный этап</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Организационный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Основной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Итоговый период смены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114"/>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Этап последействия</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w:t>
            </w:r>
          </w:p>
        </w:tc>
      </w:tr>
      <w:tr w:rsidR="004776AC" w:rsidRPr="004776AC" w:rsidTr="00DF1E87">
        <w:trPr>
          <w:cantSplit/>
          <w:trHeight w:val="70"/>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1"/>
                <w:numId w:val="34"/>
              </w:numPr>
              <w:spacing w:after="0" w:line="240" w:lineRule="auto"/>
              <w:ind w:left="0" w:firstLine="0"/>
              <w:jc w:val="both"/>
              <w:rPr>
                <w:rFonts w:ascii="Times New Roman" w:hAnsi="Times New Roman" w:cs="Times New Roman"/>
                <w:sz w:val="21"/>
                <w:szCs w:val="21"/>
              </w:rPr>
            </w:pPr>
            <w:r w:rsidRPr="00DF1E87">
              <w:rPr>
                <w:rFonts w:ascii="Times New Roman" w:hAnsi="Times New Roman" w:cs="Times New Roman"/>
                <w:sz w:val="21"/>
                <w:szCs w:val="21"/>
              </w:rPr>
              <w:t>Анализ воспитательной работы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Партнерское взаимодействие с общественными и молодежными организациями</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Реализация воспитательного потенциала взаимодействия с родительским сообществом</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Кадровое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31</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Методическое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w:t>
            </w:r>
          </w:p>
        </w:tc>
      </w:tr>
      <w:tr w:rsidR="004776AC" w:rsidRPr="004776AC" w:rsidTr="00DF1E87">
        <w:trPr>
          <w:cantSplit/>
          <w:trHeight w:val="227"/>
          <w:tblHeader/>
        </w:trPr>
        <w:tc>
          <w:tcPr>
            <w:tcW w:w="9322" w:type="dxa"/>
            <w:tcBorders>
              <w:top w:val="single" w:sz="4" w:space="0" w:color="000000"/>
              <w:left w:val="single" w:sz="4" w:space="0" w:color="000000"/>
              <w:bottom w:val="single" w:sz="4" w:space="0" w:color="000000"/>
              <w:right w:val="single" w:sz="4" w:space="0" w:color="auto"/>
            </w:tcBorders>
            <w:shd w:val="clear" w:color="auto" w:fill="auto"/>
          </w:tcPr>
          <w:p w:rsidR="00353896" w:rsidRPr="00DF1E87" w:rsidRDefault="00353896" w:rsidP="00DF1E87">
            <w:pPr>
              <w:pStyle w:val="a8"/>
              <w:numPr>
                <w:ilvl w:val="0"/>
                <w:numId w:val="34"/>
              </w:numPr>
              <w:spacing w:after="0" w:line="240" w:lineRule="auto"/>
              <w:ind w:left="0" w:firstLine="0"/>
              <w:jc w:val="both"/>
              <w:rPr>
                <w:rStyle w:val="a3"/>
                <w:rFonts w:ascii="Times New Roman" w:hAnsi="Times New Roman" w:cs="Times New Roman"/>
                <w:i w:val="0"/>
                <w:sz w:val="21"/>
                <w:szCs w:val="21"/>
                <w:shd w:val="clear" w:color="auto" w:fill="FFFFFF"/>
              </w:rPr>
            </w:pPr>
            <w:r w:rsidRPr="00DF1E87">
              <w:rPr>
                <w:rStyle w:val="a3"/>
                <w:rFonts w:ascii="Times New Roman" w:hAnsi="Times New Roman" w:cs="Times New Roman"/>
                <w:i w:val="0"/>
                <w:sz w:val="21"/>
                <w:szCs w:val="21"/>
                <w:shd w:val="clear" w:color="auto" w:fill="FFFFFF"/>
              </w:rPr>
              <w:t>Материально</w:t>
            </w:r>
            <w:r w:rsidR="004A49C8" w:rsidRPr="00DF1E87">
              <w:rPr>
                <w:rStyle w:val="a3"/>
                <w:rFonts w:ascii="Times New Roman" w:hAnsi="Times New Roman" w:cs="Times New Roman"/>
                <w:i w:val="0"/>
                <w:sz w:val="21"/>
                <w:szCs w:val="21"/>
                <w:shd w:val="clear" w:color="auto" w:fill="FFFFFF"/>
              </w:rPr>
              <w:t>-</w:t>
            </w:r>
            <w:r w:rsidRPr="00DF1E87">
              <w:rPr>
                <w:rStyle w:val="a3"/>
                <w:rFonts w:ascii="Times New Roman" w:hAnsi="Times New Roman" w:cs="Times New Roman"/>
                <w:i w:val="0"/>
                <w:sz w:val="21"/>
                <w:szCs w:val="21"/>
                <w:shd w:val="clear" w:color="auto" w:fill="FFFFFF"/>
              </w:rPr>
              <w:t>техническое обеспечение реализации Программы</w:t>
            </w:r>
          </w:p>
        </w:tc>
        <w:tc>
          <w:tcPr>
            <w:tcW w:w="709" w:type="dxa"/>
            <w:tcBorders>
              <w:top w:val="single" w:sz="4" w:space="0" w:color="000000"/>
              <w:left w:val="single" w:sz="4" w:space="0" w:color="auto"/>
              <w:bottom w:val="single" w:sz="4" w:space="0" w:color="000000"/>
              <w:right w:val="single" w:sz="4" w:space="0" w:color="000000"/>
            </w:tcBorders>
          </w:tcPr>
          <w:p w:rsidR="00353896" w:rsidRPr="00DF1E87" w:rsidRDefault="0008067D" w:rsidP="00DF1E87">
            <w:pPr>
              <w:pBdr>
                <w:top w:val="nil"/>
                <w:left w:val="nil"/>
                <w:bottom w:val="nil"/>
                <w:right w:val="nil"/>
                <w:between w:val="nil"/>
              </w:pBd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33</w:t>
            </w:r>
          </w:p>
        </w:tc>
      </w:tr>
    </w:tbl>
    <w:p w:rsidR="00DF1E87" w:rsidRDefault="00DF1E87">
      <w:pPr>
        <w:spacing w:after="200" w:line="276" w:lineRule="auto"/>
        <w:rPr>
          <w:rStyle w:val="a3"/>
          <w:rFonts w:ascii="Times New Roman" w:hAnsi="Times New Roman" w:cs="Times New Roman"/>
          <w:b/>
          <w:i w:val="0"/>
          <w:sz w:val="28"/>
          <w:szCs w:val="24"/>
          <w:shd w:val="clear" w:color="auto" w:fill="FFFFFF"/>
        </w:rPr>
        <w:sectPr w:rsidR="00DF1E87" w:rsidSect="00B241B4">
          <w:headerReference w:type="default" r:id="rId12"/>
          <w:footerReference w:type="default" r:id="rId13"/>
          <w:pgSz w:w="11906" w:h="16838"/>
          <w:pgMar w:top="1134" w:right="1134" w:bottom="1134" w:left="1134" w:header="709" w:footer="709" w:gutter="0"/>
          <w:cols w:space="708"/>
          <w:titlePg/>
          <w:docGrid w:linePitch="360"/>
        </w:sectPr>
      </w:pPr>
    </w:p>
    <w:p w:rsidR="00D217A1" w:rsidRDefault="00D217A1" w:rsidP="00741E11">
      <w:pPr>
        <w:pStyle w:val="a8"/>
        <w:numPr>
          <w:ilvl w:val="0"/>
          <w:numId w:val="29"/>
        </w:numPr>
        <w:spacing w:after="0" w:line="276" w:lineRule="auto"/>
        <w:ind w:left="0" w:firstLine="709"/>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lastRenderedPageBreak/>
        <w:t>Общие положения</w:t>
      </w:r>
    </w:p>
    <w:p w:rsidR="00852B89" w:rsidRDefault="00852B89" w:rsidP="00852B89">
      <w:pPr>
        <w:pStyle w:val="a8"/>
        <w:spacing w:after="0" w:line="276" w:lineRule="auto"/>
        <w:ind w:left="709"/>
        <w:rPr>
          <w:rStyle w:val="a3"/>
          <w:rFonts w:ascii="Times New Roman" w:hAnsi="Times New Roman" w:cs="Times New Roman"/>
          <w:b/>
          <w:i w:val="0"/>
          <w:sz w:val="28"/>
          <w:szCs w:val="24"/>
          <w:shd w:val="clear" w:color="auto" w:fill="FFFFFF"/>
        </w:rPr>
      </w:pPr>
    </w:p>
    <w:p w:rsidR="00DA34F9" w:rsidRPr="006535B3" w:rsidRDefault="008310D6" w:rsidP="006535B3">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Прог</w:t>
      </w:r>
      <w:r w:rsidR="006535B3">
        <w:rPr>
          <w:rFonts w:ascii="Times New Roman" w:eastAsia="Times New Roman" w:hAnsi="Times New Roman" w:cs="Times New Roman"/>
          <w:sz w:val="28"/>
          <w:szCs w:val="28"/>
        </w:rPr>
        <w:t xml:space="preserve">рамма воспитательной работы в </w:t>
      </w:r>
      <w:r w:rsidR="004E43FC">
        <w:rPr>
          <w:rFonts w:ascii="Times New Roman" w:hAnsi="Times New Roman" w:cs="Times New Roman"/>
          <w:sz w:val="28"/>
          <w:szCs w:val="28"/>
        </w:rPr>
        <w:t>лагере с дневным пребыванием</w:t>
      </w:r>
      <w:r w:rsidR="004E43FC">
        <w:rPr>
          <w:rFonts w:ascii="Times New Roman" w:eastAsia="Times New Roman" w:hAnsi="Times New Roman" w:cs="Times New Roman"/>
          <w:sz w:val="28"/>
          <w:szCs w:val="28"/>
        </w:rPr>
        <w:t xml:space="preserve"> на базе </w:t>
      </w:r>
      <w:r w:rsidR="00C54FA3">
        <w:rPr>
          <w:rFonts w:ascii="Times New Roman" w:eastAsia="Times New Roman" w:hAnsi="Times New Roman" w:cs="Times New Roman"/>
          <w:sz w:val="28"/>
          <w:szCs w:val="28"/>
        </w:rPr>
        <w:t xml:space="preserve">МБОУ </w:t>
      </w:r>
      <w:proofErr w:type="spellStart"/>
      <w:r w:rsidR="00C54FA3">
        <w:rPr>
          <w:rFonts w:ascii="Times New Roman" w:eastAsia="Times New Roman" w:hAnsi="Times New Roman" w:cs="Times New Roman"/>
          <w:sz w:val="28"/>
          <w:szCs w:val="28"/>
        </w:rPr>
        <w:t>Синьковской</w:t>
      </w:r>
      <w:proofErr w:type="spellEnd"/>
      <w:r w:rsidR="00C54FA3">
        <w:rPr>
          <w:rFonts w:ascii="Times New Roman" w:eastAsia="Times New Roman" w:hAnsi="Times New Roman" w:cs="Times New Roman"/>
          <w:sz w:val="28"/>
          <w:szCs w:val="28"/>
        </w:rPr>
        <w:t xml:space="preserve"> </w:t>
      </w:r>
      <w:r w:rsidR="006535B3">
        <w:rPr>
          <w:rFonts w:ascii="Times New Roman" w:eastAsia="Times New Roman" w:hAnsi="Times New Roman" w:cs="Times New Roman"/>
          <w:sz w:val="28"/>
          <w:szCs w:val="28"/>
        </w:rPr>
        <w:t xml:space="preserve"> СШ </w:t>
      </w:r>
      <w:r w:rsidR="00AD7073" w:rsidRPr="006535B3">
        <w:rPr>
          <w:rFonts w:ascii="Times New Roman" w:eastAsia="Times New Roman" w:hAnsi="Times New Roman" w:cs="Times New Roman"/>
          <w:sz w:val="28"/>
          <w:szCs w:val="28"/>
        </w:rPr>
        <w:t xml:space="preserve">(далее – </w:t>
      </w:r>
      <w:r w:rsidR="004E43FC">
        <w:rPr>
          <w:rFonts w:ascii="Times New Roman" w:eastAsia="Times New Roman" w:hAnsi="Times New Roman" w:cs="Times New Roman"/>
          <w:sz w:val="28"/>
          <w:szCs w:val="28"/>
        </w:rPr>
        <w:t>лагерь с дневным пребыванием</w:t>
      </w:r>
      <w:r w:rsidR="00AD7073" w:rsidRPr="006535B3">
        <w:rPr>
          <w:rFonts w:ascii="Times New Roman" w:eastAsia="Times New Roman" w:hAnsi="Times New Roman" w:cs="Times New Roman"/>
          <w:sz w:val="28"/>
          <w:szCs w:val="28"/>
        </w:rPr>
        <w:t xml:space="preserve">) </w:t>
      </w:r>
      <w:r w:rsidRPr="006535B3">
        <w:rPr>
          <w:rFonts w:ascii="Times New Roman" w:eastAsia="Times New Roman" w:hAnsi="Times New Roman" w:cs="Times New Roman"/>
          <w:sz w:val="28"/>
          <w:szCs w:val="28"/>
        </w:rPr>
        <w:t xml:space="preserve">разработана </w:t>
      </w:r>
      <w:r w:rsidR="00DA34F9" w:rsidRPr="006535B3">
        <w:rPr>
          <w:rFonts w:ascii="Times New Roman" w:eastAsia="Times New Roman" w:hAnsi="Times New Roman" w:cs="Times New Roman"/>
          <w:sz w:val="28"/>
          <w:szCs w:val="28"/>
        </w:rPr>
        <w:t xml:space="preserve">на основе </w:t>
      </w:r>
      <w:r w:rsidR="00AA0F01" w:rsidRPr="006535B3">
        <w:rPr>
          <w:rFonts w:ascii="Times New Roman" w:eastAsia="Times New Roman" w:hAnsi="Times New Roman" w:cs="Times New Roman"/>
          <w:sz w:val="28"/>
          <w:szCs w:val="28"/>
        </w:rPr>
        <w:t>Федеральной программ</w:t>
      </w:r>
      <w:r w:rsidR="00DA34F9" w:rsidRPr="006535B3">
        <w:rPr>
          <w:rFonts w:ascii="Times New Roman" w:eastAsia="Times New Roman" w:hAnsi="Times New Roman" w:cs="Times New Roman"/>
          <w:sz w:val="28"/>
          <w:szCs w:val="28"/>
        </w:rPr>
        <w:t>ы</w:t>
      </w:r>
      <w:r w:rsidR="00AA0F01" w:rsidRPr="006535B3">
        <w:rPr>
          <w:rFonts w:ascii="Times New Roman" w:eastAsia="Times New Roman" w:hAnsi="Times New Roman" w:cs="Times New Roman"/>
          <w:sz w:val="28"/>
          <w:szCs w:val="28"/>
        </w:rPr>
        <w:t xml:space="preserve"> воспитательной работы </w:t>
      </w:r>
      <w:r w:rsidR="00DA34F9" w:rsidRPr="006535B3">
        <w:rPr>
          <w:rFonts w:ascii="Times New Roman" w:eastAsia="Times New Roman" w:hAnsi="Times New Roman" w:cs="Times New Roman"/>
          <w:sz w:val="28"/>
          <w:szCs w:val="28"/>
        </w:rPr>
        <w:t>для организаций отдыха детей и их оздоровления</w:t>
      </w:r>
      <w:r w:rsidR="00AA0F01" w:rsidRPr="006535B3">
        <w:rPr>
          <w:rFonts w:ascii="Times New Roman" w:eastAsia="Times New Roman" w:hAnsi="Times New Roman" w:cs="Times New Roman"/>
          <w:sz w:val="28"/>
          <w:szCs w:val="28"/>
        </w:rPr>
        <w:t>, утвержденн</w:t>
      </w:r>
      <w:r w:rsidR="00DA34F9" w:rsidRPr="006535B3">
        <w:rPr>
          <w:rFonts w:ascii="Times New Roman" w:eastAsia="Times New Roman" w:hAnsi="Times New Roman" w:cs="Times New Roman"/>
          <w:sz w:val="28"/>
          <w:szCs w:val="28"/>
        </w:rPr>
        <w:t>ой</w:t>
      </w:r>
      <w:r w:rsidR="00AA0F01" w:rsidRPr="006535B3">
        <w:rPr>
          <w:rFonts w:ascii="Times New Roman" w:eastAsia="Times New Roman" w:hAnsi="Times New Roman" w:cs="Times New Roman"/>
          <w:sz w:val="28"/>
          <w:szCs w:val="28"/>
        </w:rPr>
        <w:t xml:space="preserve"> приказом Министерства просвещения Российской Федерации </w:t>
      </w:r>
      <w:r w:rsidR="00DA34F9" w:rsidRPr="006535B3">
        <w:rPr>
          <w:rFonts w:ascii="Times New Roman" w:eastAsia="Times New Roman" w:hAnsi="Times New Roman" w:cs="Times New Roman"/>
          <w:sz w:val="28"/>
          <w:szCs w:val="28"/>
        </w:rPr>
        <w:t>от 17.03.2025 № 209.</w:t>
      </w:r>
    </w:p>
    <w:p w:rsidR="00BA7402" w:rsidRPr="004776AC" w:rsidRDefault="00AD7073"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Федеральная программа воспитательной работы для организаций отдыха детей и их оздоровления</w:t>
      </w:r>
      <w:r w:rsidR="00DA34F9" w:rsidRPr="004776AC">
        <w:rPr>
          <w:rFonts w:ascii="Times New Roman" w:eastAsia="Times New Roman" w:hAnsi="Times New Roman" w:cs="Times New Roman"/>
          <w:sz w:val="28"/>
          <w:szCs w:val="28"/>
        </w:rPr>
        <w:t xml:space="preserve"> направлена на обеспечение единства воспитательного пространства, ценностно</w:t>
      </w:r>
      <w:r w:rsidR="00931630">
        <w:rPr>
          <w:rFonts w:ascii="Times New Roman" w:eastAsia="Times New Roman" w:hAnsi="Times New Roman" w:cs="Times New Roman"/>
          <w:sz w:val="28"/>
          <w:szCs w:val="28"/>
        </w:rPr>
        <w:t>-</w:t>
      </w:r>
      <w:r w:rsidR="00DA34F9" w:rsidRPr="004776AC">
        <w:rPr>
          <w:rFonts w:ascii="Times New Roman" w:eastAsia="Times New Roman" w:hAnsi="Times New Roman" w:cs="Times New Roman"/>
          <w:sz w:val="28"/>
          <w:szCs w:val="28"/>
        </w:rPr>
        <w:t>целевого содержания воспитания и воспитательной деятельности в организациях отдыха детей и их оздоровления.</w:t>
      </w:r>
    </w:p>
    <w:p w:rsidR="000C2AE8" w:rsidRPr="004776AC" w:rsidRDefault="000C2AE8" w:rsidP="00741E11">
      <w:pPr>
        <w:pStyle w:val="a8"/>
        <w:widowControl w:val="0"/>
        <w:numPr>
          <w:ilvl w:val="0"/>
          <w:numId w:val="25"/>
        </w:numPr>
        <w:tabs>
          <w:tab w:val="left" w:pos="1233"/>
        </w:tabs>
        <w:autoSpaceDE w:val="0"/>
        <w:autoSpaceDN w:val="0"/>
        <w:spacing w:after="0" w:line="276" w:lineRule="auto"/>
        <w:ind w:left="0" w:firstLine="709"/>
        <w:jc w:val="both"/>
        <w:rPr>
          <w:rFonts w:ascii="Times New Roman" w:eastAsia="Times New Roman" w:hAnsi="Times New Roman" w:cs="Times New Roman"/>
          <w:sz w:val="28"/>
          <w:szCs w:val="28"/>
        </w:rPr>
      </w:pPr>
      <w:proofErr w:type="gramStart"/>
      <w:r w:rsidRPr="004776AC">
        <w:rPr>
          <w:rFonts w:ascii="Times New Roman" w:eastAsia="Times New Roman" w:hAnsi="Times New Roman" w:cs="Times New Roman"/>
          <w:sz w:val="28"/>
          <w:szCs w:val="28"/>
        </w:rPr>
        <w:t xml:space="preserve">Программа </w:t>
      </w:r>
      <w:r w:rsidR="0023135E" w:rsidRPr="004776AC">
        <w:rPr>
          <w:rFonts w:ascii="Times New Roman" w:eastAsia="Times New Roman" w:hAnsi="Times New Roman" w:cs="Times New Roman"/>
          <w:sz w:val="28"/>
          <w:szCs w:val="28"/>
        </w:rPr>
        <w:t xml:space="preserve">воспитательной работы в </w:t>
      </w:r>
      <w:r w:rsidR="004E43FC">
        <w:rPr>
          <w:rFonts w:ascii="Times New Roman" w:eastAsia="Times New Roman" w:hAnsi="Times New Roman" w:cs="Times New Roman"/>
          <w:sz w:val="28"/>
          <w:szCs w:val="28"/>
        </w:rPr>
        <w:t>лагере с дневным пребы</w:t>
      </w:r>
      <w:r w:rsidR="00C54FA3">
        <w:rPr>
          <w:rFonts w:ascii="Times New Roman" w:eastAsia="Times New Roman" w:hAnsi="Times New Roman" w:cs="Times New Roman"/>
          <w:sz w:val="28"/>
          <w:szCs w:val="28"/>
        </w:rPr>
        <w:t xml:space="preserve">ванием на базе МБОУ </w:t>
      </w:r>
      <w:proofErr w:type="spellStart"/>
      <w:r w:rsidR="00C54FA3">
        <w:rPr>
          <w:rFonts w:ascii="Times New Roman" w:eastAsia="Times New Roman" w:hAnsi="Times New Roman" w:cs="Times New Roman"/>
          <w:sz w:val="28"/>
          <w:szCs w:val="28"/>
        </w:rPr>
        <w:t>Синьковской</w:t>
      </w:r>
      <w:proofErr w:type="spellEnd"/>
      <w:r w:rsidR="004E43FC">
        <w:rPr>
          <w:rFonts w:ascii="Times New Roman" w:eastAsia="Times New Roman" w:hAnsi="Times New Roman" w:cs="Times New Roman"/>
          <w:sz w:val="28"/>
          <w:szCs w:val="28"/>
        </w:rPr>
        <w:t xml:space="preserve"> СШ </w:t>
      </w:r>
      <w:r w:rsidR="0023135E" w:rsidRPr="004776AC">
        <w:rPr>
          <w:rFonts w:ascii="Times New Roman" w:eastAsia="Times New Roman" w:hAnsi="Times New Roman" w:cs="Times New Roman"/>
          <w:sz w:val="28"/>
          <w:szCs w:val="28"/>
        </w:rPr>
        <w:t>(далее – Программа</w:t>
      </w:r>
      <w:r w:rsidR="00451107" w:rsidRPr="004776AC">
        <w:rPr>
          <w:rFonts w:ascii="Times New Roman" w:eastAsia="Times New Roman" w:hAnsi="Times New Roman" w:cs="Times New Roman"/>
          <w:sz w:val="28"/>
          <w:szCs w:val="28"/>
        </w:rPr>
        <w:t>, Программа воспитательной работы</w:t>
      </w:r>
      <w:r w:rsidR="0023135E" w:rsidRPr="004776AC">
        <w:rPr>
          <w:rFonts w:ascii="Times New Roman" w:eastAsia="Times New Roman" w:hAnsi="Times New Roman" w:cs="Times New Roman"/>
          <w:sz w:val="28"/>
          <w:szCs w:val="28"/>
        </w:rPr>
        <w:t xml:space="preserve">) </w:t>
      </w:r>
      <w:r w:rsidRPr="004776AC">
        <w:rPr>
          <w:rFonts w:ascii="Times New Roman" w:eastAsia="Times New Roman" w:hAnsi="Times New Roman" w:cs="Times New Roman"/>
          <w:sz w:val="28"/>
          <w:szCs w:val="28"/>
        </w:rPr>
        <w:t>направлена на сохранение и укрепление традиционных российских духовно</w:t>
      </w:r>
      <w:r w:rsidR="00931630">
        <w:rPr>
          <w:rFonts w:ascii="Times New Roman" w:eastAsia="Times New Roman" w:hAnsi="Times New Roman" w:cs="Times New Roman"/>
          <w:sz w:val="28"/>
          <w:szCs w:val="28"/>
        </w:rPr>
        <w:t>-</w:t>
      </w:r>
      <w:r w:rsidRPr="004776AC">
        <w:rPr>
          <w:rFonts w:ascii="Times New Roman" w:eastAsia="Times New Roman" w:hAnsi="Times New Roman" w:cs="Times New Roman"/>
          <w:sz w:val="28"/>
          <w:szCs w:val="28"/>
        </w:rPr>
        <w:t>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proofErr w:type="gramEnd"/>
      <w:r w:rsidRPr="004776AC">
        <w:rPr>
          <w:rFonts w:ascii="Times New Roman" w:eastAsia="Times New Roman" w:hAnsi="Times New Roman" w:cs="Times New Roman"/>
          <w:sz w:val="28"/>
          <w:szCs w:val="28"/>
        </w:rPr>
        <w:t>, взаимопомощь и взаимоуважение, историческая память и преемственность поколений, единство народов России.</w:t>
      </w:r>
    </w:p>
    <w:p w:rsidR="000C2AE8" w:rsidRPr="004776AC" w:rsidRDefault="000C2AE8" w:rsidP="00741E11">
      <w:pPr>
        <w:pStyle w:val="a8"/>
        <w:widowControl w:val="0"/>
        <w:numPr>
          <w:ilvl w:val="0"/>
          <w:numId w:val="25"/>
        </w:numPr>
        <w:tabs>
          <w:tab w:val="left" w:pos="1223"/>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proofErr w:type="gramStart"/>
      <w:r w:rsidRPr="004776AC">
        <w:rPr>
          <w:rFonts w:ascii="Times New Roman" w:eastAsia="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4776AC">
        <w:rPr>
          <w:rFonts w:ascii="Times New Roman" w:eastAsia="Times New Roman" w:hAnsi="Times New Roman" w:cs="Times New Roman"/>
          <w:sz w:val="28"/>
          <w:szCs w:val="28"/>
        </w:rPr>
        <w:t xml:space="preserve"> и психологического здоровья.</w:t>
      </w:r>
    </w:p>
    <w:p w:rsidR="000C2AE8" w:rsidRPr="004776AC" w:rsidRDefault="000C2AE8" w:rsidP="00741E11">
      <w:pPr>
        <w:pStyle w:val="a8"/>
        <w:widowControl w:val="0"/>
        <w:numPr>
          <w:ilvl w:val="0"/>
          <w:numId w:val="25"/>
        </w:numPr>
        <w:tabs>
          <w:tab w:val="left" w:pos="1300"/>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Методологической основой разработки и реализации Программы воспитательной работы являются два основных подхода: системно</w:t>
      </w:r>
      <w:r w:rsidR="00931630">
        <w:rPr>
          <w:rFonts w:ascii="Times New Roman" w:eastAsia="Times New Roman" w:hAnsi="Times New Roman" w:cs="Times New Roman"/>
          <w:sz w:val="28"/>
          <w:szCs w:val="28"/>
        </w:rPr>
        <w:t>-</w:t>
      </w:r>
      <w:proofErr w:type="spellStart"/>
      <w:r w:rsidRPr="004776AC">
        <w:rPr>
          <w:rFonts w:ascii="Times New Roman" w:eastAsia="Times New Roman" w:hAnsi="Times New Roman" w:cs="Times New Roman"/>
          <w:sz w:val="28"/>
          <w:szCs w:val="28"/>
        </w:rPr>
        <w:t>деятельностный</w:t>
      </w:r>
      <w:proofErr w:type="spellEnd"/>
      <w:r w:rsidRPr="004776AC">
        <w:rPr>
          <w:rFonts w:ascii="Times New Roman" w:eastAsia="Times New Roman" w:hAnsi="Times New Roman" w:cs="Times New Roman"/>
          <w:sz w:val="28"/>
          <w:szCs w:val="28"/>
        </w:rPr>
        <w:t xml:space="preserve"> и аксиологический.</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Системно</w:t>
      </w:r>
      <w:r w:rsidR="00931630">
        <w:rPr>
          <w:rFonts w:ascii="Times New Roman" w:eastAsia="Times New Roman" w:hAnsi="Times New Roman" w:cs="Times New Roman"/>
          <w:sz w:val="28"/>
          <w:szCs w:val="28"/>
        </w:rPr>
        <w:t>-</w:t>
      </w:r>
      <w:proofErr w:type="spellStart"/>
      <w:r w:rsidRPr="004776AC">
        <w:rPr>
          <w:rFonts w:ascii="Times New Roman" w:eastAsia="Times New Roman" w:hAnsi="Times New Roman" w:cs="Times New Roman"/>
          <w:sz w:val="28"/>
          <w:szCs w:val="28"/>
        </w:rPr>
        <w:t>деятельностный</w:t>
      </w:r>
      <w:proofErr w:type="spellEnd"/>
      <w:r w:rsidRPr="004776AC">
        <w:rPr>
          <w:rFonts w:ascii="Times New Roman" w:eastAsia="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23135E" w:rsidRPr="004776AC" w:rsidRDefault="0023135E" w:rsidP="00741E11">
      <w:pPr>
        <w:pStyle w:val="a8"/>
        <w:widowControl w:val="0"/>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 xml:space="preserve">Аксиологический подход подразумевает систему педагогических техник </w:t>
      </w:r>
      <w:r w:rsidRPr="004776AC">
        <w:rPr>
          <w:rFonts w:ascii="Times New Roman" w:eastAsia="Times New Roman" w:hAnsi="Times New Roman" w:cs="Times New Roman"/>
          <w:sz w:val="28"/>
          <w:szCs w:val="28"/>
        </w:rPr>
        <w:lastRenderedPageBreak/>
        <w:t>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0C2AE8" w:rsidRPr="004776AC" w:rsidRDefault="000C2AE8" w:rsidP="00741E11">
      <w:pPr>
        <w:pStyle w:val="a8"/>
        <w:widowControl w:val="0"/>
        <w:numPr>
          <w:ilvl w:val="0"/>
          <w:numId w:val="25"/>
        </w:numPr>
        <w:tabs>
          <w:tab w:val="left" w:pos="1051"/>
        </w:tabs>
        <w:autoSpaceDE w:val="0"/>
        <w:autoSpaceDN w:val="0"/>
        <w:spacing w:after="0" w:line="276" w:lineRule="auto"/>
        <w:ind w:left="0" w:firstLine="709"/>
        <w:contextualSpacing w:val="0"/>
        <w:jc w:val="both"/>
        <w:rPr>
          <w:rFonts w:ascii="Times New Roman" w:eastAsia="Times New Roman" w:hAnsi="Times New Roman" w:cs="Times New Roman"/>
          <w:sz w:val="28"/>
          <w:szCs w:val="28"/>
        </w:rPr>
      </w:pPr>
      <w:r w:rsidRPr="004776AC">
        <w:rPr>
          <w:rFonts w:ascii="Times New Roman" w:eastAsia="Times New Roman" w:hAnsi="Times New Roman" w:cs="Times New Roman"/>
          <w:sz w:val="28"/>
          <w:szCs w:val="28"/>
        </w:rPr>
        <w:t>Принципы реализации Программы:</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единого целевого начала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системности, непрерывности и преемственности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единства концептуальных подходов, методов и форм воспитательной деятельности;</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учета возрастных и индивидуальных особенностей воспитанников и их групп;</w:t>
      </w:r>
    </w:p>
    <w:p w:rsidR="0023135E" w:rsidRPr="004776AC"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приоритета конструктивных интересов и потребностей детей;</w:t>
      </w:r>
    </w:p>
    <w:p w:rsidR="000C2AE8" w:rsidRDefault="00F83098" w:rsidP="00741E11">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3135E" w:rsidRPr="004776AC">
        <w:rPr>
          <w:rFonts w:ascii="Times New Roman" w:eastAsia="Times New Roman" w:hAnsi="Times New Roman" w:cs="Times New Roman"/>
          <w:sz w:val="28"/>
          <w:szCs w:val="28"/>
        </w:rPr>
        <w:t xml:space="preserve"> принцип реальности и измеримости итогов воспитательной деятельности.</w:t>
      </w:r>
    </w:p>
    <w:p w:rsidR="00F20C0C" w:rsidRPr="004776AC" w:rsidRDefault="00F20C0C" w:rsidP="00741E11">
      <w:pPr>
        <w:spacing w:after="0" w:line="276" w:lineRule="auto"/>
        <w:ind w:firstLine="709"/>
        <w:jc w:val="both"/>
        <w:rPr>
          <w:rFonts w:ascii="Times New Roman" w:eastAsia="Times New Roman" w:hAnsi="Times New Roman" w:cs="Times New Roman"/>
          <w:sz w:val="28"/>
          <w:szCs w:val="28"/>
        </w:rPr>
      </w:pPr>
    </w:p>
    <w:p w:rsidR="000C2AE8" w:rsidRDefault="000C2AE8" w:rsidP="00135815">
      <w:pPr>
        <w:pStyle w:val="a8"/>
        <w:numPr>
          <w:ilvl w:val="0"/>
          <w:numId w:val="40"/>
        </w:numPr>
        <w:spacing w:after="0" w:line="276" w:lineRule="auto"/>
        <w:jc w:val="center"/>
        <w:rPr>
          <w:rStyle w:val="a3"/>
          <w:rFonts w:ascii="Times New Roman" w:hAnsi="Times New Roman" w:cs="Times New Roman"/>
          <w:b/>
          <w:i w:val="0"/>
          <w:sz w:val="28"/>
          <w:szCs w:val="24"/>
          <w:shd w:val="clear" w:color="auto" w:fill="FFFFFF"/>
        </w:rPr>
      </w:pPr>
      <w:r w:rsidRPr="004776AC">
        <w:rPr>
          <w:rStyle w:val="a3"/>
          <w:rFonts w:ascii="Times New Roman" w:hAnsi="Times New Roman" w:cs="Times New Roman"/>
          <w:b/>
          <w:i w:val="0"/>
          <w:sz w:val="28"/>
          <w:szCs w:val="24"/>
          <w:shd w:val="clear" w:color="auto" w:fill="FFFFFF"/>
        </w:rPr>
        <w:t>Целевой раздел Программы</w:t>
      </w:r>
    </w:p>
    <w:p w:rsidR="00F20C0C" w:rsidRPr="004776AC" w:rsidRDefault="00F20C0C" w:rsidP="00F20C0C">
      <w:pPr>
        <w:pStyle w:val="a8"/>
        <w:spacing w:after="0" w:line="276" w:lineRule="auto"/>
        <w:ind w:left="1429"/>
        <w:rPr>
          <w:rStyle w:val="a3"/>
          <w:rFonts w:ascii="Times New Roman" w:hAnsi="Times New Roman" w:cs="Times New Roman"/>
          <w:b/>
          <w:i w:val="0"/>
          <w:sz w:val="28"/>
          <w:szCs w:val="24"/>
          <w:shd w:val="clear" w:color="auto" w:fill="FFFFFF"/>
        </w:rPr>
      </w:pPr>
    </w:p>
    <w:p w:rsidR="00757CBF"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Целью Программы является </w:t>
      </w:r>
      <w:r w:rsidR="00757CBF" w:rsidRPr="004776AC">
        <w:rPr>
          <w:rFonts w:ascii="Times New Roman" w:hAnsi="Times New Roman" w:cs="Times New Roman"/>
          <w:sz w:val="28"/>
          <w:szCs w:val="28"/>
        </w:rPr>
        <w:t>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6"/>
          <w:sz w:val="28"/>
          <w:szCs w:val="28"/>
        </w:rPr>
        <w:t>Задачами</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6"/>
          <w:sz w:val="28"/>
          <w:szCs w:val="28"/>
        </w:rPr>
        <w:t>Программы</w:t>
      </w:r>
      <w:r w:rsidRPr="004776AC">
        <w:rPr>
          <w:rFonts w:ascii="Times New Roman" w:hAnsi="Times New Roman" w:cs="Times New Roman"/>
          <w:spacing w:val="-2"/>
          <w:sz w:val="28"/>
          <w:szCs w:val="28"/>
        </w:rPr>
        <w:t xml:space="preserve"> </w:t>
      </w:r>
      <w:r w:rsidRPr="004776AC">
        <w:rPr>
          <w:rFonts w:ascii="Times New Roman" w:hAnsi="Times New Roman" w:cs="Times New Roman"/>
          <w:spacing w:val="-6"/>
          <w:sz w:val="28"/>
          <w:szCs w:val="28"/>
        </w:rPr>
        <w:t>являются:</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757CBF" w:rsidRPr="004776AC" w:rsidRDefault="00F20C0C" w:rsidP="00741E11">
      <w:pPr>
        <w:spacing w:after="0" w:line="276" w:lineRule="auto"/>
        <w:ind w:firstLine="709"/>
        <w:jc w:val="both"/>
        <w:rPr>
          <w:rStyle w:val="a3"/>
          <w:rFonts w:ascii="Times New Roman" w:hAnsi="Times New Roman" w:cs="Times New Roman"/>
          <w:i w:val="0"/>
          <w:sz w:val="28"/>
          <w:szCs w:val="24"/>
          <w:shd w:val="clear" w:color="auto" w:fill="FFFFFF"/>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внедрение единых принципов, методов и форм </w:t>
      </w:r>
      <w:proofErr w:type="gramStart"/>
      <w:r w:rsidR="00757CBF" w:rsidRPr="004776AC">
        <w:rPr>
          <w:rStyle w:val="a3"/>
          <w:rFonts w:ascii="Times New Roman" w:hAnsi="Times New Roman" w:cs="Times New Roman"/>
          <w:i w:val="0"/>
          <w:sz w:val="28"/>
          <w:szCs w:val="24"/>
          <w:shd w:val="clear" w:color="auto" w:fill="FFFFFF"/>
        </w:rPr>
        <w:t>организации воспитательной деятельности организаций отдыха детей</w:t>
      </w:r>
      <w:proofErr w:type="gramEnd"/>
      <w:r w:rsidR="00757CBF" w:rsidRPr="004776AC">
        <w:rPr>
          <w:rStyle w:val="a3"/>
          <w:rFonts w:ascii="Times New Roman" w:hAnsi="Times New Roman" w:cs="Times New Roman"/>
          <w:i w:val="0"/>
          <w:sz w:val="28"/>
          <w:szCs w:val="24"/>
          <w:shd w:val="clear" w:color="auto" w:fill="FFFFFF"/>
        </w:rPr>
        <w:t xml:space="preserve"> и оздоровления в их применении к процессу воспитания, формирования и развития </w:t>
      </w:r>
      <w:proofErr w:type="spellStart"/>
      <w:r w:rsidR="00757CBF" w:rsidRPr="004776AC">
        <w:rPr>
          <w:rStyle w:val="a3"/>
          <w:rFonts w:ascii="Times New Roman" w:hAnsi="Times New Roman" w:cs="Times New Roman"/>
          <w:i w:val="0"/>
          <w:sz w:val="28"/>
          <w:szCs w:val="24"/>
          <w:shd w:val="clear" w:color="auto" w:fill="FFFFFF"/>
        </w:rPr>
        <w:t>субъектности</w:t>
      </w:r>
      <w:proofErr w:type="spellEnd"/>
      <w:r w:rsidR="00757CBF" w:rsidRPr="004776AC">
        <w:rPr>
          <w:rStyle w:val="a3"/>
          <w:rFonts w:ascii="Times New Roman" w:hAnsi="Times New Roman" w:cs="Times New Roman"/>
          <w:i w:val="0"/>
          <w:sz w:val="28"/>
          <w:szCs w:val="24"/>
          <w:shd w:val="clear" w:color="auto" w:fill="FFFFFF"/>
        </w:rPr>
        <w:t xml:space="preserve"> детей в условиях временных детских коллективов и групп;</w:t>
      </w:r>
    </w:p>
    <w:p w:rsidR="00757CBF" w:rsidRPr="004776AC" w:rsidRDefault="00F20C0C" w:rsidP="00741E11">
      <w:pPr>
        <w:pStyle w:val="a8"/>
        <w:widowControl w:val="0"/>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Pr>
          <w:rStyle w:val="a3"/>
          <w:rFonts w:ascii="Times New Roman" w:hAnsi="Times New Roman" w:cs="Times New Roman"/>
          <w:i w:val="0"/>
          <w:sz w:val="28"/>
          <w:szCs w:val="24"/>
          <w:shd w:val="clear" w:color="auto" w:fill="FFFFFF"/>
        </w:rPr>
        <w:t>–</w:t>
      </w:r>
      <w:r w:rsidR="00757CBF" w:rsidRPr="004776AC">
        <w:rPr>
          <w:rStyle w:val="a3"/>
          <w:rFonts w:ascii="Times New Roman" w:hAnsi="Times New Roman" w:cs="Times New Roman"/>
          <w:i w:val="0"/>
          <w:sz w:val="28"/>
          <w:szCs w:val="24"/>
          <w:shd w:val="clear" w:color="auto" w:fill="FFFFFF"/>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 xml:space="preserve">При реализации цели Программы следует учитывать возрастные группы </w:t>
      </w:r>
      <w:r w:rsidRPr="004776AC">
        <w:rPr>
          <w:rFonts w:ascii="Times New Roman" w:hAnsi="Times New Roman" w:cs="Times New Roman"/>
          <w:spacing w:val="-2"/>
          <w:sz w:val="28"/>
          <w:szCs w:val="28"/>
        </w:rPr>
        <w:t>детей:</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7</w:t>
      </w:r>
      <w:r w:rsidR="00F20C0C">
        <w:rPr>
          <w:rFonts w:ascii="Times New Roman" w:hAnsi="Times New Roman" w:cs="Times New Roman"/>
          <w:sz w:val="28"/>
          <w:szCs w:val="28"/>
        </w:rPr>
        <w:t>–</w:t>
      </w:r>
      <w:r w:rsidRPr="004776AC">
        <w:rPr>
          <w:rFonts w:ascii="Times New Roman" w:hAnsi="Times New Roman" w:cs="Times New Roman"/>
          <w:sz w:val="28"/>
          <w:szCs w:val="28"/>
        </w:rPr>
        <w:t>10 лет – дети младшего школьного возраста;</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11</w:t>
      </w:r>
      <w:r w:rsidR="00F20C0C">
        <w:rPr>
          <w:rFonts w:ascii="Times New Roman" w:hAnsi="Times New Roman" w:cs="Times New Roman"/>
          <w:sz w:val="28"/>
          <w:szCs w:val="28"/>
        </w:rPr>
        <w:t>–</w:t>
      </w:r>
      <w:r w:rsidRPr="004776AC">
        <w:rPr>
          <w:rFonts w:ascii="Times New Roman" w:hAnsi="Times New Roman" w:cs="Times New Roman"/>
          <w:sz w:val="28"/>
          <w:szCs w:val="28"/>
        </w:rPr>
        <w:t>14 лет – дети среднего школьного возраста;</w:t>
      </w:r>
    </w:p>
    <w:p w:rsidR="00F87E0B" w:rsidRPr="004776AC" w:rsidRDefault="00F87E0B" w:rsidP="00741E11">
      <w:pPr>
        <w:spacing w:after="0"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15</w:t>
      </w:r>
      <w:r w:rsidR="00F20C0C">
        <w:rPr>
          <w:rFonts w:ascii="Times New Roman" w:hAnsi="Times New Roman" w:cs="Times New Roman"/>
          <w:sz w:val="28"/>
          <w:szCs w:val="28"/>
        </w:rPr>
        <w:t>–</w:t>
      </w:r>
      <w:r w:rsidRPr="004776AC">
        <w:rPr>
          <w:rFonts w:ascii="Times New Roman" w:hAnsi="Times New Roman" w:cs="Times New Roman"/>
          <w:sz w:val="28"/>
          <w:szCs w:val="28"/>
        </w:rPr>
        <w:t>17 лет – дети старшего школьного возраста.</w:t>
      </w:r>
    </w:p>
    <w:p w:rsidR="00F87E0B" w:rsidRPr="004776AC"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4"/>
          <w:sz w:val="28"/>
          <w:szCs w:val="28"/>
        </w:rPr>
        <w:t>Конкретизация</w:t>
      </w:r>
      <w:r w:rsidRPr="004776AC">
        <w:rPr>
          <w:rFonts w:ascii="Times New Roman" w:hAnsi="Times New Roman" w:cs="Times New Roman"/>
          <w:sz w:val="28"/>
          <w:szCs w:val="28"/>
        </w:rPr>
        <w:t xml:space="preserve"> </w:t>
      </w:r>
      <w:r w:rsidRPr="004776AC">
        <w:rPr>
          <w:rFonts w:ascii="Times New Roman" w:hAnsi="Times New Roman" w:cs="Times New Roman"/>
          <w:spacing w:val="-4"/>
          <w:sz w:val="28"/>
          <w:szCs w:val="28"/>
        </w:rPr>
        <w:t>цели</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4"/>
          <w:sz w:val="28"/>
          <w:szCs w:val="28"/>
        </w:rPr>
        <w:t>воспитательной</w:t>
      </w:r>
      <w:r w:rsidRPr="004776AC">
        <w:rPr>
          <w:rFonts w:ascii="Times New Roman" w:hAnsi="Times New Roman" w:cs="Times New Roman"/>
          <w:spacing w:val="-12"/>
          <w:sz w:val="28"/>
          <w:szCs w:val="28"/>
        </w:rPr>
        <w:t xml:space="preserve"> </w:t>
      </w:r>
      <w:r w:rsidRPr="004776AC">
        <w:rPr>
          <w:rFonts w:ascii="Times New Roman" w:hAnsi="Times New Roman" w:cs="Times New Roman"/>
          <w:spacing w:val="-4"/>
          <w:sz w:val="28"/>
          <w:szCs w:val="28"/>
        </w:rPr>
        <w:t>работы применительно к</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возрастным особенностям</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4"/>
          <w:sz w:val="28"/>
          <w:szCs w:val="28"/>
        </w:rPr>
        <w:t>детей</w:t>
      </w:r>
      <w:r w:rsidRPr="004776AC">
        <w:rPr>
          <w:rFonts w:ascii="Times New Roman" w:hAnsi="Times New Roman" w:cs="Times New Roman"/>
          <w:spacing w:val="-8"/>
          <w:sz w:val="28"/>
          <w:szCs w:val="28"/>
        </w:rPr>
        <w:t xml:space="preserve"> </w:t>
      </w:r>
      <w:r w:rsidRPr="004776AC">
        <w:rPr>
          <w:rFonts w:ascii="Times New Roman" w:hAnsi="Times New Roman" w:cs="Times New Roman"/>
          <w:spacing w:val="-4"/>
          <w:sz w:val="28"/>
          <w:szCs w:val="28"/>
        </w:rPr>
        <w:t>позволяет выделить в</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ней</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4"/>
          <w:sz w:val="28"/>
          <w:szCs w:val="28"/>
        </w:rPr>
        <w:t>следующие целевые приоритеты:</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4"/>
          <w:sz w:val="28"/>
          <w:szCs w:val="28"/>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w:t>
      </w:r>
      <w:r w:rsidR="00757CBF" w:rsidRPr="004776AC">
        <w:rPr>
          <w:rFonts w:ascii="Times New Roman" w:hAnsi="Times New Roman" w:cs="Times New Roman"/>
          <w:spacing w:val="-4"/>
          <w:sz w:val="28"/>
          <w:szCs w:val="28"/>
        </w:rPr>
        <w:t>–</w:t>
      </w:r>
      <w:r w:rsidRPr="004776AC">
        <w:rPr>
          <w:rFonts w:ascii="Times New Roman" w:hAnsi="Times New Roman" w:cs="Times New Roman"/>
          <w:spacing w:val="-4"/>
          <w:sz w:val="28"/>
          <w:szCs w:val="28"/>
        </w:rPr>
        <w:t xml:space="preserve"> базовых норм поведения и культурно</w:t>
      </w:r>
      <w:r w:rsidR="00C41748">
        <w:rPr>
          <w:rFonts w:ascii="Times New Roman" w:hAnsi="Times New Roman" w:cs="Times New Roman"/>
          <w:spacing w:val="-4"/>
          <w:sz w:val="28"/>
          <w:szCs w:val="28"/>
        </w:rPr>
        <w:t>–</w:t>
      </w:r>
      <w:r w:rsidRPr="004776AC">
        <w:rPr>
          <w:rFonts w:ascii="Times New Roman" w:hAnsi="Times New Roman" w:cs="Times New Roman"/>
          <w:spacing w:val="-4"/>
          <w:sz w:val="28"/>
          <w:szCs w:val="28"/>
        </w:rPr>
        <w:t>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pacing w:val="-2"/>
          <w:sz w:val="28"/>
          <w:szCs w:val="28"/>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2B4D91" w:rsidRPr="004776AC" w:rsidRDefault="002B4D91" w:rsidP="00741E11">
      <w:pPr>
        <w:pStyle w:val="a8"/>
        <w:widowControl w:val="0"/>
        <w:numPr>
          <w:ilvl w:val="1"/>
          <w:numId w:val="25"/>
        </w:numPr>
        <w:tabs>
          <w:tab w:val="left" w:pos="1401"/>
        </w:tabs>
        <w:autoSpaceDE w:val="0"/>
        <w:autoSpaceDN w:val="0"/>
        <w:spacing w:after="0" w:line="276" w:lineRule="auto"/>
        <w:ind w:left="0" w:firstLine="709"/>
        <w:jc w:val="both"/>
        <w:rPr>
          <w:rFonts w:ascii="Times New Roman" w:hAnsi="Times New Roman" w:cs="Times New Roman"/>
          <w:sz w:val="28"/>
          <w:szCs w:val="28"/>
        </w:rPr>
      </w:pPr>
      <w:r w:rsidRPr="004776AC">
        <w:rPr>
          <w:rFonts w:ascii="Times New Roman" w:hAnsi="Times New Roman" w:cs="Times New Roman"/>
          <w:sz w:val="28"/>
          <w:szCs w:val="28"/>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F87E0B" w:rsidRPr="00576E81" w:rsidRDefault="00F87E0B"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pacing w:val="-2"/>
          <w:sz w:val="28"/>
          <w:szCs w:val="28"/>
        </w:rPr>
        <w:t>Разделы</w:t>
      </w:r>
      <w:r w:rsidRPr="004776AC">
        <w:rPr>
          <w:rFonts w:ascii="Times New Roman" w:hAnsi="Times New Roman" w:cs="Times New Roman"/>
          <w:spacing w:val="-17"/>
          <w:sz w:val="28"/>
          <w:szCs w:val="28"/>
        </w:rPr>
        <w:t xml:space="preserve"> </w:t>
      </w:r>
      <w:r w:rsidRPr="004776AC">
        <w:rPr>
          <w:rFonts w:ascii="Times New Roman" w:hAnsi="Times New Roman" w:cs="Times New Roman"/>
          <w:spacing w:val="-2"/>
          <w:sz w:val="28"/>
          <w:szCs w:val="28"/>
        </w:rPr>
        <w:t>Программы</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раскрывают</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особенности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формирования</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 xml:space="preserve">содержания </w:t>
      </w:r>
      <w:r w:rsidRPr="004776AC">
        <w:rPr>
          <w:rFonts w:ascii="Times New Roman" w:hAnsi="Times New Roman" w:cs="Times New Roman"/>
          <w:spacing w:val="-4"/>
          <w:sz w:val="28"/>
          <w:szCs w:val="28"/>
        </w:rPr>
        <w:t>воспитательной</w:t>
      </w:r>
      <w:r w:rsidRPr="004776AC">
        <w:rPr>
          <w:rFonts w:ascii="Times New Roman" w:hAnsi="Times New Roman" w:cs="Times New Roman"/>
          <w:spacing w:val="-15"/>
          <w:sz w:val="28"/>
          <w:szCs w:val="28"/>
        </w:rPr>
        <w:t xml:space="preserve"> </w:t>
      </w:r>
      <w:r w:rsidRPr="004776AC">
        <w:rPr>
          <w:rFonts w:ascii="Times New Roman" w:hAnsi="Times New Roman" w:cs="Times New Roman"/>
          <w:spacing w:val="-4"/>
          <w:sz w:val="28"/>
          <w:szCs w:val="28"/>
        </w:rPr>
        <w:t>работы,</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а</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блоки</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«Мир»,</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«Россия»,</w:t>
      </w:r>
      <w:r w:rsidRPr="004776AC">
        <w:rPr>
          <w:rFonts w:ascii="Times New Roman" w:hAnsi="Times New Roman" w:cs="Times New Roman"/>
          <w:spacing w:val="-14"/>
          <w:sz w:val="28"/>
          <w:szCs w:val="28"/>
        </w:rPr>
        <w:t xml:space="preserve"> </w:t>
      </w:r>
      <w:r w:rsidRPr="004776AC">
        <w:rPr>
          <w:rFonts w:ascii="Times New Roman" w:hAnsi="Times New Roman" w:cs="Times New Roman"/>
          <w:spacing w:val="-4"/>
          <w:sz w:val="28"/>
          <w:szCs w:val="28"/>
        </w:rPr>
        <w:t>«Человек»</w:t>
      </w:r>
      <w:r w:rsidRPr="004776AC">
        <w:rPr>
          <w:rFonts w:ascii="Times New Roman" w:hAnsi="Times New Roman" w:cs="Times New Roman"/>
          <w:spacing w:val="-9"/>
          <w:sz w:val="28"/>
          <w:szCs w:val="28"/>
        </w:rPr>
        <w:t xml:space="preserve"> </w:t>
      </w:r>
      <w:r w:rsidRPr="004776AC">
        <w:rPr>
          <w:rFonts w:ascii="Times New Roman" w:hAnsi="Times New Roman" w:cs="Times New Roman"/>
          <w:spacing w:val="-4"/>
          <w:sz w:val="28"/>
          <w:szCs w:val="28"/>
        </w:rPr>
        <w:t>определяют</w:t>
      </w:r>
      <w:r w:rsidRPr="004776AC">
        <w:rPr>
          <w:rFonts w:ascii="Times New Roman" w:hAnsi="Times New Roman" w:cs="Times New Roman"/>
          <w:sz w:val="28"/>
          <w:szCs w:val="28"/>
        </w:rPr>
        <w:t xml:space="preserve"> </w:t>
      </w:r>
      <w:r w:rsidRPr="004776AC">
        <w:rPr>
          <w:rFonts w:ascii="Times New Roman" w:hAnsi="Times New Roman" w:cs="Times New Roman"/>
          <w:spacing w:val="-4"/>
          <w:sz w:val="28"/>
          <w:szCs w:val="28"/>
        </w:rPr>
        <w:t xml:space="preserve">ключевые </w:t>
      </w:r>
      <w:r w:rsidRPr="004776AC">
        <w:rPr>
          <w:rFonts w:ascii="Times New Roman" w:hAnsi="Times New Roman" w:cs="Times New Roman"/>
          <w:spacing w:val="-2"/>
          <w:sz w:val="28"/>
          <w:szCs w:val="28"/>
        </w:rPr>
        <w:t>сквозные</w:t>
      </w:r>
      <w:r w:rsidRPr="004776AC">
        <w:rPr>
          <w:rFonts w:ascii="Times New Roman" w:hAnsi="Times New Roman" w:cs="Times New Roman"/>
          <w:spacing w:val="-10"/>
          <w:sz w:val="28"/>
          <w:szCs w:val="28"/>
        </w:rPr>
        <w:t xml:space="preserve"> </w:t>
      </w:r>
      <w:r w:rsidRPr="004776AC">
        <w:rPr>
          <w:rFonts w:ascii="Times New Roman" w:hAnsi="Times New Roman" w:cs="Times New Roman"/>
          <w:spacing w:val="-2"/>
          <w:sz w:val="28"/>
          <w:szCs w:val="28"/>
        </w:rPr>
        <w:t>векторы</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содержания</w:t>
      </w:r>
      <w:r w:rsidRPr="004776AC">
        <w:rPr>
          <w:rFonts w:ascii="Times New Roman" w:hAnsi="Times New Roman" w:cs="Times New Roman"/>
          <w:spacing w:val="-8"/>
          <w:sz w:val="28"/>
          <w:szCs w:val="28"/>
        </w:rPr>
        <w:t xml:space="preserve"> </w:t>
      </w:r>
      <w:r w:rsidRPr="004776AC">
        <w:rPr>
          <w:rFonts w:ascii="Times New Roman" w:hAnsi="Times New Roman" w:cs="Times New Roman"/>
          <w:spacing w:val="-2"/>
          <w:sz w:val="28"/>
          <w:szCs w:val="28"/>
        </w:rPr>
        <w:t>инвариантных</w:t>
      </w:r>
      <w:r w:rsidRPr="004776AC">
        <w:rPr>
          <w:rFonts w:ascii="Times New Roman" w:hAnsi="Times New Roman" w:cs="Times New Roman"/>
          <w:spacing w:val="2"/>
          <w:sz w:val="28"/>
          <w:szCs w:val="28"/>
        </w:rPr>
        <w:t xml:space="preserve"> </w:t>
      </w:r>
      <w:r w:rsidRPr="004776AC">
        <w:rPr>
          <w:rFonts w:ascii="Times New Roman" w:hAnsi="Times New Roman" w:cs="Times New Roman"/>
          <w:spacing w:val="-2"/>
          <w:sz w:val="28"/>
          <w:szCs w:val="28"/>
        </w:rPr>
        <w:t>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вариативных</w:t>
      </w:r>
      <w:r w:rsidRPr="004776AC">
        <w:rPr>
          <w:rFonts w:ascii="Times New Roman" w:hAnsi="Times New Roman" w:cs="Times New Roman"/>
          <w:spacing w:val="-4"/>
          <w:sz w:val="28"/>
          <w:szCs w:val="28"/>
        </w:rPr>
        <w:t xml:space="preserve"> </w:t>
      </w:r>
      <w:r w:rsidRPr="004776AC">
        <w:rPr>
          <w:rFonts w:ascii="Times New Roman" w:hAnsi="Times New Roman" w:cs="Times New Roman"/>
          <w:spacing w:val="-2"/>
          <w:sz w:val="28"/>
          <w:szCs w:val="28"/>
        </w:rPr>
        <w:t>модулей.</w:t>
      </w:r>
    </w:p>
    <w:p w:rsidR="00576E81" w:rsidRPr="00F20C0C" w:rsidRDefault="00576E81" w:rsidP="00576E81">
      <w:pPr>
        <w:pStyle w:val="a8"/>
        <w:widowControl w:val="0"/>
        <w:tabs>
          <w:tab w:val="left" w:pos="851"/>
        </w:tabs>
        <w:autoSpaceDE w:val="0"/>
        <w:autoSpaceDN w:val="0"/>
        <w:spacing w:after="0" w:line="276" w:lineRule="auto"/>
        <w:ind w:left="709"/>
        <w:contextualSpacing w:val="0"/>
        <w:jc w:val="both"/>
        <w:rPr>
          <w:rFonts w:ascii="Times New Roman" w:hAnsi="Times New Roman" w:cs="Times New Roman"/>
          <w:sz w:val="28"/>
          <w:szCs w:val="28"/>
        </w:rPr>
      </w:pPr>
    </w:p>
    <w:p w:rsidR="006C642C" w:rsidRDefault="006C642C" w:rsidP="00135815">
      <w:pPr>
        <w:pStyle w:val="a8"/>
        <w:numPr>
          <w:ilvl w:val="0"/>
          <w:numId w:val="40"/>
        </w:numPr>
        <w:spacing w:after="0" w:line="276" w:lineRule="auto"/>
        <w:jc w:val="center"/>
        <w:rPr>
          <w:rStyle w:val="a3"/>
          <w:rFonts w:ascii="Times New Roman" w:hAnsi="Times New Roman" w:cs="Times New Roman"/>
          <w:b/>
          <w:i w:val="0"/>
          <w:iCs w:val="0"/>
          <w:sz w:val="28"/>
          <w:szCs w:val="28"/>
          <w:shd w:val="clear" w:color="auto" w:fill="FFFFFF"/>
        </w:rPr>
      </w:pPr>
      <w:r w:rsidRPr="004776AC">
        <w:rPr>
          <w:rStyle w:val="a3"/>
          <w:rFonts w:ascii="Times New Roman" w:hAnsi="Times New Roman" w:cs="Times New Roman"/>
          <w:b/>
          <w:i w:val="0"/>
          <w:iCs w:val="0"/>
          <w:sz w:val="28"/>
          <w:szCs w:val="28"/>
          <w:shd w:val="clear" w:color="auto" w:fill="FFFFFF"/>
        </w:rPr>
        <w:t>Содержательны</w:t>
      </w:r>
      <w:r w:rsidR="004E546D" w:rsidRPr="004776AC">
        <w:rPr>
          <w:rStyle w:val="a3"/>
          <w:rFonts w:ascii="Times New Roman" w:hAnsi="Times New Roman" w:cs="Times New Roman"/>
          <w:b/>
          <w:i w:val="0"/>
          <w:iCs w:val="0"/>
          <w:sz w:val="28"/>
          <w:szCs w:val="28"/>
          <w:shd w:val="clear" w:color="auto" w:fill="FFFFFF"/>
        </w:rPr>
        <w:t>й</w:t>
      </w:r>
      <w:r w:rsidRPr="004776AC">
        <w:rPr>
          <w:rStyle w:val="a3"/>
          <w:rFonts w:ascii="Times New Roman" w:hAnsi="Times New Roman" w:cs="Times New Roman"/>
          <w:b/>
          <w:i w:val="0"/>
          <w:iCs w:val="0"/>
          <w:sz w:val="28"/>
          <w:szCs w:val="28"/>
          <w:shd w:val="clear" w:color="auto" w:fill="FFFFFF"/>
        </w:rPr>
        <w:t xml:space="preserve"> раздел</w:t>
      </w:r>
    </w:p>
    <w:p w:rsidR="00F20C0C" w:rsidRPr="004776AC" w:rsidRDefault="00F20C0C" w:rsidP="00F20C0C">
      <w:pPr>
        <w:pStyle w:val="a8"/>
        <w:spacing w:after="0" w:line="276" w:lineRule="auto"/>
        <w:ind w:left="1429"/>
        <w:rPr>
          <w:rStyle w:val="a3"/>
          <w:rFonts w:ascii="Times New Roman" w:hAnsi="Times New Roman" w:cs="Times New Roman"/>
          <w:b/>
          <w:i w:val="0"/>
          <w:iCs w:val="0"/>
          <w:sz w:val="28"/>
          <w:szCs w:val="28"/>
          <w:shd w:val="clear" w:color="auto" w:fill="FFFFFF"/>
        </w:rPr>
      </w:pP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основу каждого направления вос</w:t>
      </w:r>
      <w:r w:rsidR="004E43FC">
        <w:rPr>
          <w:rFonts w:ascii="Times New Roman" w:hAnsi="Times New Roman" w:cs="Times New Roman"/>
          <w:sz w:val="28"/>
          <w:szCs w:val="28"/>
        </w:rPr>
        <w:t>питательной работы в лагере дневного преб</w:t>
      </w:r>
      <w:r w:rsidR="00C54FA3">
        <w:rPr>
          <w:rFonts w:ascii="Times New Roman" w:hAnsi="Times New Roman" w:cs="Times New Roman"/>
          <w:sz w:val="28"/>
          <w:szCs w:val="28"/>
        </w:rPr>
        <w:t xml:space="preserve">ывания на базе МБОУ </w:t>
      </w:r>
      <w:proofErr w:type="spellStart"/>
      <w:r w:rsidR="00C54FA3">
        <w:rPr>
          <w:rFonts w:ascii="Times New Roman" w:hAnsi="Times New Roman" w:cs="Times New Roman"/>
          <w:sz w:val="28"/>
          <w:szCs w:val="28"/>
        </w:rPr>
        <w:t>Синьковской</w:t>
      </w:r>
      <w:proofErr w:type="spellEnd"/>
      <w:r w:rsidR="004E43FC">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8A4811" w:rsidRPr="004776AC" w:rsidRDefault="008A4811" w:rsidP="00741E11">
      <w:pPr>
        <w:pStyle w:val="af"/>
        <w:spacing w:after="0"/>
        <w:ind w:firstLine="709"/>
        <w:jc w:val="both"/>
        <w:rPr>
          <w:rFonts w:ascii="Times New Roman" w:eastAsiaTheme="minorHAnsi" w:hAnsi="Times New Roman" w:cs="Times New Roman"/>
          <w:spacing w:val="-2"/>
          <w:sz w:val="28"/>
          <w:szCs w:val="28"/>
          <w:lang w:eastAsia="en-US"/>
        </w:rPr>
      </w:pPr>
      <w:r w:rsidRPr="004776AC">
        <w:rPr>
          <w:rFonts w:ascii="Times New Roman" w:eastAsiaTheme="minorHAnsi" w:hAnsi="Times New Roman" w:cs="Times New Roman"/>
          <w:spacing w:val="-2"/>
          <w:sz w:val="28"/>
          <w:szCs w:val="28"/>
          <w:lang w:eastAsia="en-US"/>
        </w:rPr>
        <w:t>Основные направления воспитательной работы включают в себя:</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BF4EFC" w:rsidRPr="004776AC">
        <w:rPr>
          <w:rFonts w:ascii="Times New Roman" w:eastAsia="Times New Roman" w:hAnsi="Times New Roman" w:cs="Times New Roman"/>
          <w:sz w:val="28"/>
          <w:szCs w:val="28"/>
          <w:lang w:eastAsia="ru-RU"/>
        </w:rPr>
        <w:t xml:space="preserve">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нравственное воспитание: воспитание детей на основе духовно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нравственной культуры народов России, традиционных религий народов России, формирование традиционных российских семейных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физическое воспитание, формирование культуры здорового образа жизни и эмоционального благополучия: компонент </w:t>
      </w:r>
      <w:proofErr w:type="spellStart"/>
      <w:r w:rsidR="00BF4EFC" w:rsidRPr="004776AC">
        <w:rPr>
          <w:rFonts w:ascii="Times New Roman" w:eastAsia="Times New Roman" w:hAnsi="Times New Roman" w:cs="Times New Roman"/>
          <w:sz w:val="28"/>
          <w:szCs w:val="28"/>
          <w:lang w:eastAsia="ru-RU"/>
        </w:rPr>
        <w:t>здоровьесберегающей</w:t>
      </w:r>
      <w:proofErr w:type="spellEnd"/>
      <w:r w:rsidR="00BF4EFC" w:rsidRPr="004776AC">
        <w:rPr>
          <w:rFonts w:ascii="Times New Roman" w:eastAsia="Times New Roman" w:hAnsi="Times New Roman" w:cs="Times New Roman"/>
          <w:sz w:val="28"/>
          <w:szCs w:val="28"/>
          <w:lang w:eastAsia="ru-RU"/>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D31508">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F4EFC" w:rsidRPr="004776AC" w:rsidRDefault="00541508" w:rsidP="00741E11">
      <w:pPr>
        <w:widowControl w:val="0"/>
        <w:tabs>
          <w:tab w:val="left" w:pos="851"/>
        </w:tabs>
        <w:autoSpaceDE w:val="0"/>
        <w:autoSpaceDN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4EFC" w:rsidRPr="004776AC">
        <w:rPr>
          <w:rFonts w:ascii="Times New Roman" w:eastAsia="Times New Roman" w:hAnsi="Times New Roman" w:cs="Times New Roman"/>
          <w:sz w:val="28"/>
          <w:szCs w:val="28"/>
          <w:lang w:eastAsia="ru-RU"/>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8A4811" w:rsidRPr="004776AC" w:rsidRDefault="008A4811" w:rsidP="00741E11">
      <w:pPr>
        <w:pStyle w:val="a8"/>
        <w:widowControl w:val="0"/>
        <w:numPr>
          <w:ilvl w:val="0"/>
          <w:numId w:val="25"/>
        </w:numPr>
        <w:tabs>
          <w:tab w:val="left" w:pos="851"/>
        </w:tabs>
        <w:autoSpaceDE w:val="0"/>
        <w:autoSpaceDN w:val="0"/>
        <w:spacing w:after="0" w:line="276" w:lineRule="auto"/>
        <w:ind w:left="0" w:firstLine="709"/>
        <w:contextualSpacing w:val="0"/>
        <w:jc w:val="both"/>
        <w:rPr>
          <w:rFonts w:ascii="Times New Roman" w:hAnsi="Times New Roman" w:cs="Times New Roman"/>
          <w:sz w:val="28"/>
          <w:szCs w:val="28"/>
        </w:rPr>
      </w:pPr>
      <w:r w:rsidRPr="004776AC">
        <w:rPr>
          <w:rFonts w:ascii="Times New Roman" w:hAnsi="Times New Roman" w:cs="Times New Roman"/>
          <w:sz w:val="28"/>
          <w:szCs w:val="28"/>
        </w:rPr>
        <w:t>В общем блоке реализации содержания «Мир» учитываются такие категории, как мировая культура, знакомство с достижениями науки с античных времен до</w:t>
      </w:r>
      <w:r w:rsidRPr="004776AC">
        <w:rPr>
          <w:rFonts w:ascii="Times New Roman" w:hAnsi="Times New Roman" w:cs="Times New Roman"/>
          <w:spacing w:val="-1"/>
          <w:sz w:val="28"/>
          <w:szCs w:val="28"/>
        </w:rPr>
        <w:t xml:space="preserve"> </w:t>
      </w:r>
      <w:r w:rsidRPr="004776AC">
        <w:rPr>
          <w:rFonts w:ascii="Times New Roman" w:hAnsi="Times New Roman" w:cs="Times New Roman"/>
          <w:sz w:val="28"/>
          <w:szCs w:val="28"/>
        </w:rPr>
        <w:t>наших</w:t>
      </w:r>
      <w:r w:rsidRPr="004776AC">
        <w:rPr>
          <w:rFonts w:ascii="Times New Roman" w:hAnsi="Times New Roman" w:cs="Times New Roman"/>
          <w:spacing w:val="-1"/>
          <w:sz w:val="28"/>
          <w:szCs w:val="28"/>
        </w:rPr>
        <w:t xml:space="preserve"> </w:t>
      </w:r>
      <w:r w:rsidRPr="004776AC">
        <w:rPr>
          <w:rFonts w:ascii="Times New Roman" w:hAnsi="Times New Roman" w:cs="Times New Roman"/>
          <w:sz w:val="28"/>
          <w:szCs w:val="28"/>
        </w:rPr>
        <w:t>дней, вклад российских ученых и</w:t>
      </w:r>
      <w:r w:rsidRPr="004776AC">
        <w:rPr>
          <w:rFonts w:ascii="Times New Roman" w:hAnsi="Times New Roman" w:cs="Times New Roman"/>
          <w:spacing w:val="-6"/>
          <w:sz w:val="28"/>
          <w:szCs w:val="28"/>
        </w:rPr>
        <w:t xml:space="preserve"> </w:t>
      </w:r>
      <w:r w:rsidRPr="004776AC">
        <w:rPr>
          <w:rFonts w:ascii="Times New Roman" w:hAnsi="Times New Roman" w:cs="Times New Roman"/>
          <w:sz w:val="28"/>
          <w:szCs w:val="28"/>
        </w:rPr>
        <w:t>деятелей культуры в</w:t>
      </w:r>
      <w:r w:rsidRPr="004776AC">
        <w:rPr>
          <w:rFonts w:ascii="Times New Roman" w:hAnsi="Times New Roman" w:cs="Times New Roman"/>
          <w:spacing w:val="-6"/>
          <w:sz w:val="28"/>
          <w:szCs w:val="28"/>
        </w:rPr>
        <w:t xml:space="preserve"> </w:t>
      </w:r>
      <w:r w:rsidRPr="004776AC">
        <w:rPr>
          <w:rFonts w:ascii="Times New Roman" w:hAnsi="Times New Roman" w:cs="Times New Roman"/>
          <w:sz w:val="28"/>
          <w:szCs w:val="28"/>
        </w:rPr>
        <w:t xml:space="preserve">мировые </w:t>
      </w:r>
      <w:r w:rsidRPr="004776AC">
        <w:rPr>
          <w:rFonts w:ascii="Times New Roman" w:hAnsi="Times New Roman" w:cs="Times New Roman"/>
          <w:spacing w:val="-2"/>
          <w:sz w:val="28"/>
          <w:szCs w:val="28"/>
        </w:rPr>
        <w:t>культуру</w:t>
      </w:r>
      <w:r w:rsidRPr="004776AC">
        <w:rPr>
          <w:rFonts w:ascii="Times New Roman" w:hAnsi="Times New Roman" w:cs="Times New Roman"/>
          <w:spacing w:val="-5"/>
          <w:sz w:val="28"/>
          <w:szCs w:val="28"/>
        </w:rPr>
        <w:t xml:space="preserve"> </w:t>
      </w:r>
      <w:r w:rsidRPr="004776AC">
        <w:rPr>
          <w:rFonts w:ascii="Times New Roman" w:hAnsi="Times New Roman" w:cs="Times New Roman"/>
          <w:spacing w:val="-2"/>
          <w:sz w:val="28"/>
          <w:szCs w:val="28"/>
        </w:rPr>
        <w:t>и</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науку;</w:t>
      </w:r>
      <w:r w:rsidRPr="004776AC">
        <w:rPr>
          <w:rFonts w:ascii="Times New Roman" w:hAnsi="Times New Roman" w:cs="Times New Roman"/>
          <w:spacing w:val="-16"/>
          <w:sz w:val="28"/>
          <w:szCs w:val="28"/>
        </w:rPr>
        <w:t xml:space="preserve"> </w:t>
      </w:r>
      <w:r w:rsidRPr="004776AC">
        <w:rPr>
          <w:rFonts w:ascii="Times New Roman" w:hAnsi="Times New Roman" w:cs="Times New Roman"/>
          <w:spacing w:val="-2"/>
          <w:sz w:val="28"/>
          <w:szCs w:val="28"/>
        </w:rPr>
        <w:t>знакомство</w:t>
      </w:r>
      <w:r w:rsidRPr="004776AC">
        <w:rPr>
          <w:rFonts w:ascii="Times New Roman" w:hAnsi="Times New Roman" w:cs="Times New Roman"/>
          <w:spacing w:val="-5"/>
          <w:sz w:val="28"/>
          <w:szCs w:val="28"/>
        </w:rPr>
        <w:t xml:space="preserve"> </w:t>
      </w:r>
      <w:r w:rsidRPr="004776AC">
        <w:rPr>
          <w:rFonts w:ascii="Times New Roman" w:hAnsi="Times New Roman" w:cs="Times New Roman"/>
          <w:spacing w:val="-2"/>
          <w:sz w:val="28"/>
          <w:szCs w:val="28"/>
        </w:rPr>
        <w:t>с</w:t>
      </w:r>
      <w:r w:rsidRPr="004776AC">
        <w:rPr>
          <w:rFonts w:ascii="Times New Roman" w:hAnsi="Times New Roman" w:cs="Times New Roman"/>
          <w:spacing w:val="-17"/>
          <w:sz w:val="28"/>
          <w:szCs w:val="28"/>
        </w:rPr>
        <w:t xml:space="preserve"> </w:t>
      </w:r>
      <w:r w:rsidRPr="004776AC">
        <w:rPr>
          <w:rFonts w:ascii="Times New Roman" w:hAnsi="Times New Roman" w:cs="Times New Roman"/>
          <w:spacing w:val="-2"/>
          <w:sz w:val="28"/>
          <w:szCs w:val="28"/>
        </w:rPr>
        <w:t>духовными</w:t>
      </w:r>
      <w:r w:rsidRPr="004776AC">
        <w:rPr>
          <w:rFonts w:ascii="Times New Roman" w:hAnsi="Times New Roman" w:cs="Times New Roman"/>
          <w:spacing w:val="-11"/>
          <w:sz w:val="28"/>
          <w:szCs w:val="28"/>
        </w:rPr>
        <w:t xml:space="preserve"> </w:t>
      </w:r>
      <w:r w:rsidRPr="004776AC">
        <w:rPr>
          <w:rFonts w:ascii="Times New Roman" w:hAnsi="Times New Roman" w:cs="Times New Roman"/>
          <w:spacing w:val="-2"/>
          <w:sz w:val="28"/>
          <w:szCs w:val="28"/>
        </w:rPr>
        <w:t>ценностями</w:t>
      </w:r>
      <w:r w:rsidRPr="004776AC">
        <w:rPr>
          <w:rFonts w:ascii="Times New Roman" w:hAnsi="Times New Roman" w:cs="Times New Roman"/>
          <w:spacing w:val="-7"/>
          <w:sz w:val="28"/>
          <w:szCs w:val="28"/>
        </w:rPr>
        <w:t xml:space="preserve"> </w:t>
      </w:r>
      <w:r w:rsidRPr="004776AC">
        <w:rPr>
          <w:rFonts w:ascii="Times New Roman" w:hAnsi="Times New Roman" w:cs="Times New Roman"/>
          <w:spacing w:val="-2"/>
          <w:sz w:val="28"/>
          <w:szCs w:val="28"/>
        </w:rPr>
        <w:t>человечества.</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Содержание блока «Мир» реализуется в следующих формах:</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BF4EFC" w:rsidRPr="004776AC">
        <w:rPr>
          <w:rFonts w:ascii="Times New Roman" w:hAnsi="Times New Roman" w:cs="Times New Roman"/>
          <w:sz w:val="28"/>
          <w:szCs w:val="28"/>
        </w:rPr>
        <w:t xml:space="preserve">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популярных фильмов; встречи с людьми, добившимися успехов в различных сферах деятельности, дискуссионные клубы, дебаты, диспуты;</w:t>
      </w:r>
      <w:proofErr w:type="gramEnd"/>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тематические беседы и диалоги на тему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нравственного воспитания; проведение обсуждений на темы морали, духовных ценностей, честности, справедливости и милосердия.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14. В общем блоке реализации содержания «Россия» </w:t>
      </w:r>
      <w:r w:rsidR="0035747F" w:rsidRPr="004776AC">
        <w:rPr>
          <w:rFonts w:ascii="Times New Roman" w:hAnsi="Times New Roman" w:cs="Times New Roman"/>
          <w:sz w:val="28"/>
          <w:szCs w:val="28"/>
        </w:rPr>
        <w:t>–</w:t>
      </w:r>
      <w:r w:rsidRPr="004776AC">
        <w:rPr>
          <w:rFonts w:ascii="Times New Roman" w:hAnsi="Times New Roman" w:cs="Times New Roman"/>
          <w:sz w:val="28"/>
          <w:szCs w:val="28"/>
        </w:rPr>
        <w:t xml:space="preserve"> пять комплексов мероприятий: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F4EFC" w:rsidRPr="004776AC">
        <w:rPr>
          <w:rFonts w:ascii="Times New Roman" w:hAnsi="Times New Roman" w:cs="Times New Roman"/>
          <w:sz w:val="28"/>
          <w:szCs w:val="28"/>
        </w:rPr>
        <w:t xml:space="preserve"> тематические дни;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нравственным ценностям – любви к Родине, добру, милосердию, состраданию, взаимопомощи, чувству долга;</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посещение памятных мест, посвященных увековечиванию памяти мирных жителей, погибших от рук нацистов и их пособников в годы Великой Отечественной войны.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Реализация данных мероприятий </w:t>
      </w:r>
      <w:r w:rsidR="002B0E02"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как самостоятельно, так и во взаимодействии с </w:t>
      </w:r>
      <w:r w:rsidR="006535B3">
        <w:rPr>
          <w:rFonts w:ascii="Times New Roman" w:hAnsi="Times New Roman" w:cs="Times New Roman"/>
          <w:i/>
          <w:sz w:val="28"/>
          <w:szCs w:val="28"/>
        </w:rPr>
        <w:t>региональным, местным и первичным отделениям</w:t>
      </w:r>
      <w:r w:rsidR="00BD17F0" w:rsidRPr="004776AC">
        <w:rPr>
          <w:rFonts w:ascii="Times New Roman" w:hAnsi="Times New Roman" w:cs="Times New Roman"/>
          <w:sz w:val="28"/>
          <w:szCs w:val="28"/>
        </w:rPr>
        <w:t xml:space="preserve"> </w:t>
      </w:r>
      <w:r w:rsidRPr="004776AC">
        <w:rPr>
          <w:rFonts w:ascii="Times New Roman" w:hAnsi="Times New Roman" w:cs="Times New Roman"/>
          <w:sz w:val="28"/>
          <w:szCs w:val="28"/>
        </w:rPr>
        <w:t>Общероссийск</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общественно</w:t>
      </w:r>
      <w:r w:rsidR="00D31508">
        <w:rPr>
          <w:rFonts w:ascii="Times New Roman" w:hAnsi="Times New Roman" w:cs="Times New Roman"/>
          <w:sz w:val="28"/>
          <w:szCs w:val="28"/>
        </w:rPr>
        <w:t>-</w:t>
      </w:r>
      <w:r w:rsidRPr="004776AC">
        <w:rPr>
          <w:rFonts w:ascii="Times New Roman" w:hAnsi="Times New Roman" w:cs="Times New Roman"/>
          <w:sz w:val="28"/>
          <w:szCs w:val="28"/>
        </w:rPr>
        <w:t>государственн</w:t>
      </w:r>
      <w:r w:rsidR="00BD17F0" w:rsidRPr="004776AC">
        <w:rPr>
          <w:rFonts w:ascii="Times New Roman" w:hAnsi="Times New Roman" w:cs="Times New Roman"/>
          <w:sz w:val="28"/>
          <w:szCs w:val="28"/>
        </w:rPr>
        <w:t>ого</w:t>
      </w:r>
      <w:r w:rsidRPr="004776AC">
        <w:rPr>
          <w:rFonts w:ascii="Times New Roman" w:hAnsi="Times New Roman" w:cs="Times New Roman"/>
          <w:sz w:val="28"/>
          <w:szCs w:val="28"/>
        </w:rPr>
        <w:t xml:space="preserve"> движени</w:t>
      </w:r>
      <w:r w:rsidR="00BD17F0" w:rsidRPr="004776AC">
        <w:rPr>
          <w:rFonts w:ascii="Times New Roman" w:hAnsi="Times New Roman" w:cs="Times New Roman"/>
          <w:sz w:val="28"/>
          <w:szCs w:val="28"/>
        </w:rPr>
        <w:t>я</w:t>
      </w:r>
      <w:r w:rsidRPr="004776AC">
        <w:rPr>
          <w:rFonts w:ascii="Times New Roman" w:hAnsi="Times New Roman" w:cs="Times New Roman"/>
          <w:sz w:val="28"/>
          <w:szCs w:val="28"/>
        </w:rPr>
        <w:t xml:space="preserve"> детей и молодежи (далее – Движение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 целью формирования у детей и подростков гражданского самосознания провод</w:t>
      </w:r>
      <w:r w:rsidR="002B0E02" w:rsidRPr="004776AC">
        <w:rPr>
          <w:rFonts w:ascii="Times New Roman" w:hAnsi="Times New Roman" w:cs="Times New Roman"/>
          <w:sz w:val="28"/>
          <w:szCs w:val="28"/>
        </w:rPr>
        <w:t>я</w:t>
      </w:r>
      <w:r w:rsidRPr="004776AC">
        <w:rPr>
          <w:rFonts w:ascii="Times New Roman" w:hAnsi="Times New Roman" w:cs="Times New Roman"/>
          <w:sz w:val="28"/>
          <w:szCs w:val="28"/>
        </w:rPr>
        <w:t>тся информационные часы и акции.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14.4. Четвертый комплекс мероприятий связан с русским языком – государственным языком Российской Федерации.</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F4EFC" w:rsidRPr="004776AC">
        <w:rPr>
          <w:rFonts w:ascii="Times New Roman" w:hAnsi="Times New Roman" w:cs="Times New Roman"/>
          <w:sz w:val="28"/>
          <w:szCs w:val="28"/>
        </w:rPr>
        <w:t xml:space="preserve"> организация выставок книг, посвященных русскому языку, русской литературе и русской культуре;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 xml:space="preserve"> культурно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w:t>
      </w:r>
      <w:r w:rsidR="00D71121" w:rsidRPr="004776AC">
        <w:rPr>
          <w:rFonts w:ascii="Times New Roman" w:hAnsi="Times New Roman" w:cs="Times New Roman"/>
          <w:sz w:val="28"/>
          <w:szCs w:val="28"/>
        </w:rPr>
        <w:t>там и языковым традициям России;</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93526A" w:rsidRPr="004776AC">
        <w:rPr>
          <w:rFonts w:ascii="Times New Roman" w:hAnsi="Times New Roman" w:cs="Times New Roman"/>
          <w:sz w:val="28"/>
          <w:szCs w:val="28"/>
        </w:rPr>
        <w:t xml:space="preserve"> п</w:t>
      </w:r>
      <w:r w:rsidR="00BF4EFC" w:rsidRPr="004776AC">
        <w:rPr>
          <w:rFonts w:ascii="Times New Roman" w:hAnsi="Times New Roman" w:cs="Times New Roman"/>
          <w:sz w:val="28"/>
          <w:szCs w:val="28"/>
        </w:rPr>
        <w:t>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w:t>
      </w:r>
      <w:r w:rsidR="00D71121" w:rsidRPr="004776AC">
        <w:rPr>
          <w:rFonts w:ascii="Times New Roman" w:hAnsi="Times New Roman" w:cs="Times New Roman"/>
          <w:sz w:val="28"/>
          <w:szCs w:val="28"/>
        </w:rPr>
        <w:t>щие</w:t>
      </w:r>
      <w:r w:rsidR="00BF4EFC" w:rsidRPr="004776AC">
        <w:rPr>
          <w:rFonts w:ascii="Times New Roman" w:hAnsi="Times New Roman" w:cs="Times New Roman"/>
          <w:sz w:val="28"/>
          <w:szCs w:val="28"/>
        </w:rPr>
        <w:t xml:space="preserve"> красоту русского слова, отрядные события по м</w:t>
      </w:r>
      <w:r w:rsidR="00D71121" w:rsidRPr="004776AC">
        <w:rPr>
          <w:rFonts w:ascii="Times New Roman" w:hAnsi="Times New Roman" w:cs="Times New Roman"/>
          <w:sz w:val="28"/>
          <w:szCs w:val="28"/>
        </w:rPr>
        <w:t>отивам русских народных сказок;</w:t>
      </w:r>
      <w:proofErr w:type="gramEnd"/>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литерату</w:t>
      </w:r>
      <w:r w:rsidR="00D71121" w:rsidRPr="004776AC">
        <w:rPr>
          <w:rFonts w:ascii="Times New Roman" w:hAnsi="Times New Roman" w:cs="Times New Roman"/>
          <w:sz w:val="28"/>
          <w:szCs w:val="28"/>
        </w:rPr>
        <w:t>рные конкурсы, конкурсы чтецов;</w:t>
      </w:r>
    </w:p>
    <w:p w:rsidR="0093526A"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реконструкц</w:t>
      </w:r>
      <w:r w:rsidR="00D71121" w:rsidRPr="004776AC">
        <w:rPr>
          <w:rFonts w:ascii="Times New Roman" w:hAnsi="Times New Roman" w:cs="Times New Roman"/>
          <w:sz w:val="28"/>
          <w:szCs w:val="28"/>
        </w:rPr>
        <w:t>ия русских народных праздников;</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проекты по собранию русских п</w:t>
      </w:r>
      <w:r w:rsidR="00D71121" w:rsidRPr="004776AC">
        <w:rPr>
          <w:rFonts w:ascii="Times New Roman" w:hAnsi="Times New Roman" w:cs="Times New Roman"/>
          <w:sz w:val="28"/>
          <w:szCs w:val="28"/>
        </w:rPr>
        <w:t xml:space="preserve">ословиц и поговорок; </w:t>
      </w:r>
      <w:r w:rsidR="00BF4EFC" w:rsidRPr="004776AC">
        <w:rPr>
          <w:rFonts w:ascii="Times New Roman" w:hAnsi="Times New Roman" w:cs="Times New Roman"/>
          <w:sz w:val="28"/>
          <w:szCs w:val="28"/>
        </w:rPr>
        <w:t>крылатых выражений о родстве, дружбе, верности и других нравственных ориентирах.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BF4EFC" w:rsidRPr="004776AC" w:rsidRDefault="0035747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ормы мероприятий: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экологические игры, актуализирующие имеющийся опыт и знания детей;</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беседы об особенностях родного края;</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w:t>
      </w:r>
      <w:r w:rsidR="00D71121"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которые учат детей минимизировать или ликвидировать вред, наносимый природе;</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свод экологических правил </w:t>
      </w:r>
      <w:r w:rsidR="004E43FC">
        <w:rPr>
          <w:rFonts w:ascii="Times New Roman" w:hAnsi="Times New Roman" w:cs="Times New Roman"/>
          <w:sz w:val="28"/>
          <w:szCs w:val="28"/>
        </w:rPr>
        <w:t>в отряде и в целом в лагере с дневным пребыванием на базе МБ</w:t>
      </w:r>
      <w:r w:rsidR="00C54FA3">
        <w:rPr>
          <w:rFonts w:ascii="Times New Roman" w:hAnsi="Times New Roman" w:cs="Times New Roman"/>
          <w:sz w:val="28"/>
          <w:szCs w:val="28"/>
        </w:rPr>
        <w:t xml:space="preserve">ОУ </w:t>
      </w:r>
      <w:proofErr w:type="spellStart"/>
      <w:r w:rsidR="00C54FA3">
        <w:rPr>
          <w:rFonts w:ascii="Times New Roman" w:hAnsi="Times New Roman" w:cs="Times New Roman"/>
          <w:sz w:val="28"/>
          <w:szCs w:val="28"/>
        </w:rPr>
        <w:t>Синьковской</w:t>
      </w:r>
      <w:proofErr w:type="spellEnd"/>
      <w:r w:rsidR="004E43FC">
        <w:rPr>
          <w:rFonts w:ascii="Times New Roman" w:hAnsi="Times New Roman" w:cs="Times New Roman"/>
          <w:sz w:val="28"/>
          <w:szCs w:val="28"/>
        </w:rPr>
        <w:t xml:space="preserve"> СШ</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w:t>
      </w:r>
      <w:r w:rsidR="006B553D">
        <w:rPr>
          <w:rFonts w:ascii="Times New Roman" w:hAnsi="Times New Roman" w:cs="Times New Roman"/>
          <w:sz w:val="28"/>
          <w:szCs w:val="28"/>
        </w:rPr>
        <w:t>духа, облачности, типов облаков</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конкурс рисунков, плакатов, инсценировок на экологическую тематику;</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встречи и беседы с экспертами в области экологии, охраны </w:t>
      </w:r>
      <w:r w:rsidR="00BF4EFC" w:rsidRPr="004776AC">
        <w:rPr>
          <w:rFonts w:ascii="Times New Roman" w:hAnsi="Times New Roman" w:cs="Times New Roman"/>
          <w:sz w:val="28"/>
          <w:szCs w:val="28"/>
        </w:rPr>
        <w:lastRenderedPageBreak/>
        <w:t>окружающей среды, эко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волонтерами.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15. Общий блок реализации содержания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Человек</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отражает комплекс мероприятий, направленных на воспитание культуры здорового образа жизни, личной и общественной безопасности.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Реализация воспитательного потенциала данного блока предусматривает:</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физкультурно</w:t>
      </w:r>
      <w:r w:rsidR="00D31508">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спортивных мероприятий: зарядк</w:t>
      </w:r>
      <w:r w:rsidR="00201AFE" w:rsidRPr="004776AC">
        <w:rPr>
          <w:rFonts w:ascii="Times New Roman" w:hAnsi="Times New Roman" w:cs="Times New Roman"/>
          <w:sz w:val="28"/>
          <w:szCs w:val="28"/>
        </w:rPr>
        <w:t>и</w:t>
      </w:r>
      <w:r w:rsidR="00BF4EFC" w:rsidRPr="004776AC">
        <w:rPr>
          <w:rFonts w:ascii="Times New Roman" w:hAnsi="Times New Roman" w:cs="Times New Roman"/>
          <w:sz w:val="28"/>
          <w:szCs w:val="28"/>
        </w:rPr>
        <w:t>, спортивны</w:t>
      </w:r>
      <w:r w:rsidR="00201AFE"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игр и соревновани</w:t>
      </w:r>
      <w:r w:rsidR="00201AFE" w:rsidRPr="004776AC">
        <w:rPr>
          <w:rFonts w:ascii="Times New Roman" w:hAnsi="Times New Roman" w:cs="Times New Roman"/>
          <w:sz w:val="28"/>
          <w:szCs w:val="28"/>
        </w:rPr>
        <w:t>й</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8B409F" w:rsidRPr="004776AC">
        <w:rPr>
          <w:rFonts w:ascii="Times New Roman" w:hAnsi="Times New Roman" w:cs="Times New Roman"/>
          <w:sz w:val="28"/>
          <w:szCs w:val="28"/>
        </w:rPr>
        <w:t xml:space="preserve">организацию </w:t>
      </w:r>
      <w:r w:rsidR="00BF4EFC" w:rsidRPr="004776AC">
        <w:rPr>
          <w:rFonts w:ascii="Times New Roman" w:hAnsi="Times New Roman" w:cs="Times New Roman"/>
          <w:sz w:val="28"/>
          <w:szCs w:val="28"/>
        </w:rPr>
        <w:t>бесед, направленны</w:t>
      </w:r>
      <w:r w:rsidR="008B409F"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профилактику вредных привычек и привлечение интереса детей к занятиям физкультурой и спортом;</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создание условий для физической и психологической безопасности реб</w:t>
      </w:r>
      <w:r w:rsidR="006B553D">
        <w:rPr>
          <w:rFonts w:ascii="Times New Roman" w:hAnsi="Times New Roman" w:cs="Times New Roman"/>
          <w:sz w:val="28"/>
          <w:szCs w:val="28"/>
        </w:rPr>
        <w:t>енка в условиях лагеря с дневным пребы</w:t>
      </w:r>
      <w:r w:rsidR="00C54FA3">
        <w:rPr>
          <w:rFonts w:ascii="Times New Roman" w:hAnsi="Times New Roman" w:cs="Times New Roman"/>
          <w:sz w:val="28"/>
          <w:szCs w:val="28"/>
        </w:rPr>
        <w:t xml:space="preserve">ванием на базе МБОУ </w:t>
      </w:r>
      <w:proofErr w:type="spellStart"/>
      <w:r w:rsidR="00C54FA3">
        <w:rPr>
          <w:rFonts w:ascii="Times New Roman" w:hAnsi="Times New Roman" w:cs="Times New Roman"/>
          <w:sz w:val="28"/>
          <w:szCs w:val="28"/>
        </w:rPr>
        <w:t>Синьковской</w:t>
      </w:r>
      <w:proofErr w:type="spellEnd"/>
      <w:r w:rsidR="00C54FA3">
        <w:rPr>
          <w:rFonts w:ascii="Times New Roman" w:hAnsi="Times New Roman" w:cs="Times New Roman"/>
          <w:sz w:val="28"/>
          <w:szCs w:val="28"/>
        </w:rPr>
        <w:t xml:space="preserve"> </w:t>
      </w:r>
      <w:r w:rsidR="006B553D">
        <w:rPr>
          <w:rFonts w:ascii="Times New Roman" w:hAnsi="Times New Roman" w:cs="Times New Roman"/>
          <w:sz w:val="28"/>
          <w:szCs w:val="28"/>
        </w:rPr>
        <w:t xml:space="preserve"> СШ</w:t>
      </w:r>
      <w:r w:rsidR="00BF4EFC" w:rsidRPr="004776AC">
        <w:rPr>
          <w:rFonts w:ascii="Times New Roman" w:hAnsi="Times New Roman" w:cs="Times New Roman"/>
          <w:sz w:val="28"/>
          <w:szCs w:val="28"/>
        </w:rPr>
        <w:t xml:space="preserve"> отдыха детей и их оздоровления, профилактик</w:t>
      </w:r>
      <w:r w:rsidR="00201AFE"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травли в детской и подростковой среде, психолого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 воспит</w:t>
      </w:r>
      <w:r w:rsidR="006B553D">
        <w:rPr>
          <w:rFonts w:ascii="Times New Roman" w:hAnsi="Times New Roman" w:cs="Times New Roman"/>
          <w:sz w:val="28"/>
          <w:szCs w:val="28"/>
        </w:rPr>
        <w:t>ательного процесса в лагере с дневным пребы</w:t>
      </w:r>
      <w:r w:rsidR="00C54FA3">
        <w:rPr>
          <w:rFonts w:ascii="Times New Roman" w:hAnsi="Times New Roman" w:cs="Times New Roman"/>
          <w:sz w:val="28"/>
          <w:szCs w:val="28"/>
        </w:rPr>
        <w:t xml:space="preserve">ванием на базе МБОУ </w:t>
      </w:r>
      <w:proofErr w:type="spellStart"/>
      <w:r w:rsidR="00C54FA3">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w:t>
      </w:r>
      <w:r w:rsidR="00BF4EFC" w:rsidRPr="004776AC">
        <w:rPr>
          <w:rFonts w:ascii="Times New Roman" w:hAnsi="Times New Roman" w:cs="Times New Roman"/>
          <w:sz w:val="28"/>
          <w:szCs w:val="28"/>
        </w:rPr>
        <w:t>;</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проведение </w:t>
      </w:r>
      <w:r w:rsidR="008B409F" w:rsidRPr="004776AC">
        <w:rPr>
          <w:rFonts w:ascii="Times New Roman" w:hAnsi="Times New Roman" w:cs="Times New Roman"/>
          <w:sz w:val="28"/>
          <w:szCs w:val="28"/>
        </w:rPr>
        <w:t xml:space="preserve">всем педагогическим коллективом </w:t>
      </w:r>
      <w:r w:rsidR="00BF4EFC" w:rsidRPr="004776AC">
        <w:rPr>
          <w:rFonts w:ascii="Times New Roman" w:hAnsi="Times New Roman" w:cs="Times New Roman"/>
          <w:sz w:val="28"/>
          <w:szCs w:val="28"/>
        </w:rPr>
        <w:t>целенаправленной работы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F4EFC" w:rsidRPr="004776AC" w:rsidRDefault="0054150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тренировочной эвакуации при пожаре или обнаружении взрывчатых веществ;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разработк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 реализаци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разных форм профилактических воспитательных мероприятий: антиалкогольны</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против курения, против вовлечения в деструктивные группы в социальных сетях, в деструктивные молодежные, религиозные объединения, субкультуры, информирующи</w:t>
      </w:r>
      <w:r w:rsidR="002059E2"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о безопасности дорожного движения, </w:t>
      </w:r>
      <w:r w:rsidR="002059E2" w:rsidRPr="004776AC">
        <w:rPr>
          <w:rFonts w:ascii="Times New Roman" w:hAnsi="Times New Roman" w:cs="Times New Roman"/>
          <w:sz w:val="28"/>
          <w:szCs w:val="28"/>
        </w:rPr>
        <w:t xml:space="preserve">безопасности в цифровой среде, </w:t>
      </w:r>
      <w:r w:rsidR="00BF4EFC" w:rsidRPr="004776AC">
        <w:rPr>
          <w:rFonts w:ascii="Times New Roman" w:hAnsi="Times New Roman" w:cs="Times New Roman"/>
          <w:sz w:val="28"/>
          <w:szCs w:val="28"/>
        </w:rPr>
        <w:t xml:space="preserve">противопожарной безопасности, гражданской обороны, антитеррористической, </w:t>
      </w:r>
      <w:proofErr w:type="spellStart"/>
      <w:r w:rsidR="00BF4EFC" w:rsidRPr="004776AC">
        <w:rPr>
          <w:rFonts w:ascii="Times New Roman" w:hAnsi="Times New Roman" w:cs="Times New Roman"/>
          <w:sz w:val="28"/>
          <w:szCs w:val="28"/>
        </w:rPr>
        <w:t>антиэкстремистской</w:t>
      </w:r>
      <w:proofErr w:type="spellEnd"/>
      <w:r w:rsidR="00BF4EFC" w:rsidRPr="004776AC">
        <w:rPr>
          <w:rFonts w:ascii="Times New Roman" w:hAnsi="Times New Roman" w:cs="Times New Roman"/>
          <w:sz w:val="28"/>
          <w:szCs w:val="28"/>
        </w:rPr>
        <w:t xml:space="preserve"> безопасности;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w:t>
      </w:r>
      <w:r w:rsidR="002059E2"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деятельности, альтернативной </w:t>
      </w:r>
      <w:proofErr w:type="spellStart"/>
      <w:r w:rsidR="00BF4EFC" w:rsidRPr="004776AC">
        <w:rPr>
          <w:rFonts w:ascii="Times New Roman" w:hAnsi="Times New Roman" w:cs="Times New Roman"/>
          <w:sz w:val="28"/>
          <w:szCs w:val="28"/>
        </w:rPr>
        <w:lastRenderedPageBreak/>
        <w:t>девиантному</w:t>
      </w:r>
      <w:proofErr w:type="spellEnd"/>
      <w:r w:rsidR="00BF4EFC" w:rsidRPr="004776AC">
        <w:rPr>
          <w:rFonts w:ascii="Times New Roman" w:hAnsi="Times New Roman" w:cs="Times New Roman"/>
          <w:sz w:val="28"/>
          <w:szCs w:val="28"/>
        </w:rPr>
        <w:t xml:space="preserve"> поведению, </w:t>
      </w:r>
      <w:r w:rsidR="00AC3E9F"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познани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(путешествия</w:t>
      </w:r>
      <w:r w:rsidR="009E5D76" w:rsidRPr="004776AC">
        <w:rPr>
          <w:rFonts w:ascii="Times New Roman" w:hAnsi="Times New Roman" w:cs="Times New Roman"/>
          <w:sz w:val="28"/>
          <w:szCs w:val="28"/>
        </w:rPr>
        <w:t>, искусство</w:t>
      </w:r>
      <w:r w:rsidR="00BF4EFC" w:rsidRPr="004776AC">
        <w:rPr>
          <w:rFonts w:ascii="Times New Roman" w:hAnsi="Times New Roman" w:cs="Times New Roman"/>
          <w:sz w:val="28"/>
          <w:szCs w:val="28"/>
        </w:rPr>
        <w:t xml:space="preserve">), </w:t>
      </w:r>
      <w:r w:rsidR="00881C90" w:rsidRPr="004776AC">
        <w:rPr>
          <w:rFonts w:ascii="Times New Roman" w:hAnsi="Times New Roman" w:cs="Times New Roman"/>
          <w:sz w:val="28"/>
          <w:szCs w:val="28"/>
        </w:rPr>
        <w:t xml:space="preserve">по </w:t>
      </w:r>
      <w:r w:rsidR="00BF4EFC" w:rsidRPr="004776AC">
        <w:rPr>
          <w:rFonts w:ascii="Times New Roman" w:hAnsi="Times New Roman" w:cs="Times New Roman"/>
          <w:sz w:val="28"/>
          <w:szCs w:val="28"/>
        </w:rPr>
        <w:t>испытани</w:t>
      </w:r>
      <w:r w:rsidR="00881C90"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себя (походы, спорт), </w:t>
      </w:r>
      <w:r w:rsidR="00881C90" w:rsidRPr="004776AC">
        <w:rPr>
          <w:rFonts w:ascii="Times New Roman" w:hAnsi="Times New Roman" w:cs="Times New Roman"/>
          <w:sz w:val="28"/>
          <w:szCs w:val="28"/>
        </w:rPr>
        <w:t xml:space="preserve">по организации </w:t>
      </w:r>
      <w:r w:rsidR="00BF4EFC" w:rsidRPr="004776AC">
        <w:rPr>
          <w:rFonts w:ascii="Times New Roman" w:hAnsi="Times New Roman" w:cs="Times New Roman"/>
          <w:sz w:val="28"/>
          <w:szCs w:val="28"/>
        </w:rPr>
        <w:t>значимо</w:t>
      </w:r>
      <w:r w:rsidR="00881C90" w:rsidRPr="004776AC">
        <w:rPr>
          <w:rFonts w:ascii="Times New Roman" w:hAnsi="Times New Roman" w:cs="Times New Roman"/>
          <w:sz w:val="28"/>
          <w:szCs w:val="28"/>
        </w:rPr>
        <w:t>го</w:t>
      </w:r>
      <w:r w:rsidR="00BF4EFC" w:rsidRPr="004776AC">
        <w:rPr>
          <w:rFonts w:ascii="Times New Roman" w:hAnsi="Times New Roman" w:cs="Times New Roman"/>
          <w:sz w:val="28"/>
          <w:szCs w:val="28"/>
        </w:rPr>
        <w:t xml:space="preserve"> общени</w:t>
      </w:r>
      <w:r w:rsidR="00881C90" w:rsidRPr="004776AC">
        <w:rPr>
          <w:rFonts w:ascii="Times New Roman" w:hAnsi="Times New Roman" w:cs="Times New Roman"/>
          <w:sz w:val="28"/>
          <w:szCs w:val="28"/>
        </w:rPr>
        <w:t xml:space="preserve">я, </w:t>
      </w:r>
      <w:r w:rsidR="00BF4EFC" w:rsidRPr="004776AC">
        <w:rPr>
          <w:rFonts w:ascii="Times New Roman" w:hAnsi="Times New Roman" w:cs="Times New Roman"/>
          <w:sz w:val="28"/>
          <w:szCs w:val="28"/>
        </w:rPr>
        <w:t>творчеств</w:t>
      </w:r>
      <w:r w:rsidR="00881C90" w:rsidRPr="004776AC">
        <w:rPr>
          <w:rFonts w:ascii="Times New Roman" w:hAnsi="Times New Roman" w:cs="Times New Roman"/>
          <w:sz w:val="28"/>
          <w:szCs w:val="28"/>
        </w:rPr>
        <w:t>а</w:t>
      </w:r>
      <w:r w:rsidR="00BF4EFC" w:rsidRPr="004776AC">
        <w:rPr>
          <w:rFonts w:ascii="Times New Roman" w:hAnsi="Times New Roman" w:cs="Times New Roman"/>
          <w:sz w:val="28"/>
          <w:szCs w:val="28"/>
        </w:rPr>
        <w:t>, профессиональн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религиозно</w:t>
      </w:r>
      <w:r>
        <w:rPr>
          <w:rFonts w:ascii="Times New Roman" w:hAnsi="Times New Roman" w:cs="Times New Roman"/>
          <w:sz w:val="28"/>
          <w:szCs w:val="28"/>
        </w:rPr>
        <w:t>–</w:t>
      </w:r>
      <w:r w:rsidR="00BF4EFC" w:rsidRPr="004776AC">
        <w:rPr>
          <w:rFonts w:ascii="Times New Roman" w:hAnsi="Times New Roman" w:cs="Times New Roman"/>
          <w:sz w:val="28"/>
          <w:szCs w:val="28"/>
        </w:rPr>
        <w:t>духовн</w:t>
      </w:r>
      <w:r w:rsidR="00881C90" w:rsidRPr="004776AC">
        <w:rPr>
          <w:rFonts w:ascii="Times New Roman" w:hAnsi="Times New Roman" w:cs="Times New Roman"/>
          <w:sz w:val="28"/>
          <w:szCs w:val="28"/>
        </w:rPr>
        <w:t>ой</w:t>
      </w:r>
      <w:r w:rsidR="00BF4EFC" w:rsidRPr="004776AC">
        <w:rPr>
          <w:rFonts w:ascii="Times New Roman" w:hAnsi="Times New Roman" w:cs="Times New Roman"/>
          <w:sz w:val="28"/>
          <w:szCs w:val="28"/>
        </w:rPr>
        <w:t>, благотворительн</w:t>
      </w:r>
      <w:r w:rsidR="00881C90" w:rsidRPr="004776AC">
        <w:rPr>
          <w:rFonts w:ascii="Times New Roman" w:hAnsi="Times New Roman" w:cs="Times New Roman"/>
          <w:sz w:val="28"/>
          <w:szCs w:val="28"/>
        </w:rPr>
        <w:t>ой деятельности</w:t>
      </w:r>
      <w:r w:rsidR="00BF4EFC" w:rsidRPr="004776AC">
        <w:rPr>
          <w:rFonts w:ascii="Times New Roman" w:hAnsi="Times New Roman" w:cs="Times New Roman"/>
          <w:sz w:val="28"/>
          <w:szCs w:val="28"/>
        </w:rPr>
        <w:t>;</w:t>
      </w:r>
      <w:proofErr w:type="gramEnd"/>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у детей и подростков социально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ценностного отношения к семье как первооснов</w:t>
      </w:r>
      <w:r w:rsidR="00131178" w:rsidRPr="004776AC">
        <w:rPr>
          <w:rFonts w:ascii="Times New Roman" w:hAnsi="Times New Roman" w:cs="Times New Roman"/>
          <w:sz w:val="28"/>
          <w:szCs w:val="28"/>
        </w:rPr>
        <w:t>е</w:t>
      </w:r>
      <w:r w:rsidR="00BF4EFC" w:rsidRPr="004776AC">
        <w:rPr>
          <w:rFonts w:ascii="Times New Roman" w:hAnsi="Times New Roman" w:cs="Times New Roman"/>
          <w:sz w:val="28"/>
          <w:szCs w:val="28"/>
        </w:rPr>
        <w:t xml:space="preserve"> принадлежности к многонациональному народу России, Отечеству;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131178" w:rsidRPr="004776AC">
        <w:rPr>
          <w:rFonts w:ascii="Times New Roman" w:hAnsi="Times New Roman" w:cs="Times New Roman"/>
          <w:sz w:val="28"/>
          <w:szCs w:val="28"/>
        </w:rPr>
        <w:t xml:space="preserve">проведение </w:t>
      </w:r>
      <w:r w:rsidR="00BF4EFC" w:rsidRPr="004776AC">
        <w:rPr>
          <w:rFonts w:ascii="Times New Roman" w:hAnsi="Times New Roman" w:cs="Times New Roman"/>
          <w:sz w:val="28"/>
          <w:szCs w:val="28"/>
        </w:rPr>
        <w:t>игр, проект</w:t>
      </w:r>
      <w:r w:rsidR="00131178" w:rsidRPr="004776AC">
        <w:rPr>
          <w:rFonts w:ascii="Times New Roman" w:hAnsi="Times New Roman" w:cs="Times New Roman"/>
          <w:sz w:val="28"/>
          <w:szCs w:val="28"/>
        </w:rPr>
        <w:t>ов</w:t>
      </w:r>
      <w:r w:rsidR="00BF4EFC" w:rsidRPr="004776AC">
        <w:rPr>
          <w:rFonts w:ascii="Times New Roman" w:hAnsi="Times New Roman" w:cs="Times New Roman"/>
          <w:sz w:val="28"/>
          <w:szCs w:val="28"/>
        </w:rPr>
        <w:t>, мероприяти</w:t>
      </w:r>
      <w:r w:rsidR="00131178" w:rsidRPr="004776AC">
        <w:rPr>
          <w:rFonts w:ascii="Times New Roman" w:hAnsi="Times New Roman" w:cs="Times New Roman"/>
          <w:sz w:val="28"/>
          <w:szCs w:val="28"/>
        </w:rPr>
        <w:t>й</w:t>
      </w:r>
      <w:r w:rsidR="00BF4EFC" w:rsidRPr="004776AC">
        <w:rPr>
          <w:rFonts w:ascii="Times New Roman" w:hAnsi="Times New Roman" w:cs="Times New Roman"/>
          <w:sz w:val="28"/>
          <w:szCs w:val="28"/>
        </w:rPr>
        <w:t>, направленны</w:t>
      </w:r>
      <w:r w:rsidR="00131178" w:rsidRPr="004776AC">
        <w:rPr>
          <w:rFonts w:ascii="Times New Roman" w:hAnsi="Times New Roman" w:cs="Times New Roman"/>
          <w:sz w:val="28"/>
          <w:szCs w:val="28"/>
        </w:rPr>
        <w:t>х</w:t>
      </w:r>
      <w:r w:rsidR="00BF4EFC" w:rsidRPr="004776AC">
        <w:rPr>
          <w:rFonts w:ascii="Times New Roman" w:hAnsi="Times New Roman" w:cs="Times New Roman"/>
          <w:sz w:val="28"/>
          <w:szCs w:val="28"/>
        </w:rPr>
        <w:t xml:space="preserve"> на формирование бережного отношения к жизни человека, личностной системы семейных ценностей в духовных и культурных традициях российского народа;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подготовк</w:t>
      </w:r>
      <w:r w:rsidR="002059E2" w:rsidRPr="004776AC">
        <w:rPr>
          <w:rFonts w:ascii="Times New Roman" w:hAnsi="Times New Roman" w:cs="Times New Roman"/>
          <w:sz w:val="28"/>
          <w:szCs w:val="28"/>
        </w:rPr>
        <w:t>у</w:t>
      </w:r>
      <w:r w:rsidR="00BF4EFC" w:rsidRPr="004776AC">
        <w:rPr>
          <w:rFonts w:ascii="Times New Roman" w:hAnsi="Times New Roman" w:cs="Times New Roman"/>
          <w:sz w:val="28"/>
          <w:szCs w:val="28"/>
        </w:rPr>
        <w:t xml:space="preserve">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bookmarkStart w:id="0" w:name="P150"/>
      <w:bookmarkEnd w:id="0"/>
      <w:r w:rsidRPr="004776AC">
        <w:rPr>
          <w:rFonts w:ascii="Times New Roman" w:hAnsi="Times New Roman" w:cs="Times New Roman"/>
          <w:sz w:val="28"/>
          <w:szCs w:val="28"/>
        </w:rPr>
        <w:t>16. Инвариантные общие содержательные модули включают:</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16.1.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С</w:t>
      </w:r>
      <w:r w:rsidR="00AC3E9F" w:rsidRPr="004776AC">
        <w:rPr>
          <w:rFonts w:ascii="Times New Roman" w:hAnsi="Times New Roman" w:cs="Times New Roman"/>
          <w:sz w:val="28"/>
          <w:szCs w:val="28"/>
        </w:rPr>
        <w:t>портивно</w:t>
      </w:r>
      <w:r w:rsidR="000F0BDB">
        <w:rPr>
          <w:rFonts w:ascii="Times New Roman" w:hAnsi="Times New Roman" w:cs="Times New Roman"/>
          <w:sz w:val="28"/>
          <w:szCs w:val="28"/>
        </w:rPr>
        <w:t>-</w:t>
      </w:r>
      <w:r w:rsidR="00AC3E9F" w:rsidRPr="004776AC">
        <w:rPr>
          <w:rFonts w:ascii="Times New Roman" w:hAnsi="Times New Roman" w:cs="Times New Roman"/>
          <w:sz w:val="28"/>
          <w:szCs w:val="28"/>
        </w:rPr>
        <w:t>оздоровительная работа»</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оздоровительная работа в </w:t>
      </w:r>
      <w:r w:rsidR="006B553D">
        <w:rPr>
          <w:rFonts w:ascii="Times New Roman" w:hAnsi="Times New Roman" w:cs="Times New Roman"/>
          <w:sz w:val="28"/>
          <w:szCs w:val="28"/>
        </w:rPr>
        <w:t>лагере с дневным пребы</w:t>
      </w:r>
      <w:r w:rsidR="00C167C7">
        <w:rPr>
          <w:rFonts w:ascii="Times New Roman" w:hAnsi="Times New Roman" w:cs="Times New Roman"/>
          <w:sz w:val="28"/>
          <w:szCs w:val="28"/>
        </w:rPr>
        <w:t xml:space="preserve">ванием на базе МБОУ </w:t>
      </w:r>
      <w:proofErr w:type="spellStart"/>
      <w:r w:rsidR="00C167C7">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включает в себя организацию оптимального двигательного режима с учетом возраста детей и состояния их здоровья.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Физическое воспитание реализуется посредством:</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оздоровительных занятий, которые проводятся с детьми по графику, максимально на открытых площадках;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дополнительных общеразвивающих программ физкультурно</w:t>
      </w:r>
      <w:r w:rsidR="000F0BDB">
        <w:rPr>
          <w:rFonts w:ascii="Times New Roman" w:hAnsi="Times New Roman" w:cs="Times New Roman"/>
          <w:sz w:val="28"/>
          <w:szCs w:val="28"/>
        </w:rPr>
        <w:t>-</w:t>
      </w:r>
      <w:r w:rsidR="00BF4EFC" w:rsidRPr="004776AC">
        <w:rPr>
          <w:rFonts w:ascii="Times New Roman" w:hAnsi="Times New Roman" w:cs="Times New Roman"/>
          <w:sz w:val="28"/>
          <w:szCs w:val="28"/>
        </w:rPr>
        <w:t>спортивной направленности, обеспечивающих систематические занятия спортом в условиях физкультурно</w:t>
      </w:r>
      <w:r>
        <w:rPr>
          <w:rFonts w:ascii="Times New Roman" w:hAnsi="Times New Roman" w:cs="Times New Roman"/>
          <w:sz w:val="28"/>
          <w:szCs w:val="28"/>
        </w:rPr>
        <w:t>-</w:t>
      </w:r>
      <w:r w:rsidR="00BF4EFC" w:rsidRPr="004776AC">
        <w:rPr>
          <w:rFonts w:ascii="Times New Roman" w:hAnsi="Times New Roman" w:cs="Times New Roman"/>
          <w:sz w:val="28"/>
          <w:szCs w:val="28"/>
        </w:rPr>
        <w:t>спортивных объединений;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различных видов гимнастик, утренней вариативной зарядки (спортивная, танцевальная, дыхательная, беговая, игровая);</w:t>
      </w:r>
      <w:proofErr w:type="gramEnd"/>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динамических пауз в </w:t>
      </w:r>
      <w:r w:rsidR="006B553D">
        <w:rPr>
          <w:rFonts w:ascii="Times New Roman" w:hAnsi="Times New Roman" w:cs="Times New Roman"/>
          <w:sz w:val="28"/>
          <w:szCs w:val="28"/>
        </w:rPr>
        <w:t xml:space="preserve">лагере </w:t>
      </w:r>
      <w:r w:rsidR="00BF4EFC" w:rsidRPr="004776AC">
        <w:rPr>
          <w:rFonts w:ascii="Times New Roman" w:hAnsi="Times New Roman" w:cs="Times New Roman"/>
          <w:sz w:val="28"/>
          <w:szCs w:val="28"/>
        </w:rPr>
        <w:t>образовательной деятельности и режимных моментов;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спортивно</w:t>
      </w:r>
      <w:r>
        <w:rPr>
          <w:rFonts w:ascii="Times New Roman" w:hAnsi="Times New Roman" w:cs="Times New Roman"/>
          <w:sz w:val="28"/>
          <w:szCs w:val="28"/>
        </w:rPr>
        <w:t>-</w:t>
      </w:r>
      <w:r w:rsidR="00BF4EFC" w:rsidRPr="004776AC">
        <w:rPr>
          <w:rFonts w:ascii="Times New Roman" w:hAnsi="Times New Roman" w:cs="Times New Roman"/>
          <w:sz w:val="28"/>
          <w:szCs w:val="28"/>
        </w:rPr>
        <w:t>массовых мероприятий, предполагающих спартакиады, спортивные соревнования, праздники, викторины, конкурсы;</w:t>
      </w:r>
    </w:p>
    <w:p w:rsidR="00BF4EF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r w:rsidR="00AC3E9F" w:rsidRPr="004776AC">
        <w:rPr>
          <w:rFonts w:ascii="Times New Roman" w:hAnsi="Times New Roman" w:cs="Times New Roman"/>
          <w:sz w:val="28"/>
          <w:szCs w:val="28"/>
        </w:rPr>
        <w:t>«</w:t>
      </w:r>
      <w:proofErr w:type="spellStart"/>
      <w:r w:rsidR="0098286F" w:rsidRPr="004776AC">
        <w:rPr>
          <w:rFonts w:ascii="Times New Roman" w:hAnsi="Times New Roman" w:cs="Times New Roman"/>
          <w:sz w:val="28"/>
          <w:szCs w:val="28"/>
        </w:rPr>
        <w:t>з</w:t>
      </w:r>
      <w:r w:rsidR="00BF4EFC" w:rsidRPr="004776AC">
        <w:rPr>
          <w:rFonts w:ascii="Times New Roman" w:hAnsi="Times New Roman" w:cs="Times New Roman"/>
          <w:sz w:val="28"/>
          <w:szCs w:val="28"/>
        </w:rPr>
        <w:t>доровоепитание</w:t>
      </w:r>
      <w:proofErr w:type="gramStart"/>
      <w:r w:rsidR="00BF4EFC" w:rsidRPr="004776AC">
        <w:rPr>
          <w:rFonts w:ascii="Times New Roman" w:hAnsi="Times New Roman" w:cs="Times New Roman"/>
          <w:sz w:val="28"/>
          <w:szCs w:val="28"/>
        </w:rPr>
        <w:t>.р</w:t>
      </w:r>
      <w:proofErr w:type="gramEnd"/>
      <w:r w:rsidR="00BF4EFC" w:rsidRPr="004776AC">
        <w:rPr>
          <w:rFonts w:ascii="Times New Roman" w:hAnsi="Times New Roman" w:cs="Times New Roman"/>
          <w:sz w:val="28"/>
          <w:szCs w:val="28"/>
        </w:rPr>
        <w:t>ф</w:t>
      </w:r>
      <w:proofErr w:type="spellEnd"/>
      <w:r w:rsidR="00AC3E9F" w:rsidRPr="004776AC">
        <w:rPr>
          <w:rFonts w:ascii="Times New Roman" w:hAnsi="Times New Roman" w:cs="Times New Roman"/>
          <w:sz w:val="28"/>
          <w:szCs w:val="28"/>
        </w:rPr>
        <w:t>»</w:t>
      </w:r>
      <w:r w:rsidR="005F6DEA">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Спортивно</w:t>
      </w:r>
      <w:r w:rsidR="00C41748">
        <w:rPr>
          <w:rFonts w:ascii="Times New Roman" w:hAnsi="Times New Roman" w:cs="Times New Roman"/>
          <w:sz w:val="28"/>
          <w:szCs w:val="28"/>
        </w:rPr>
        <w:t>–</w:t>
      </w:r>
      <w:r w:rsidRPr="004776AC">
        <w:rPr>
          <w:rFonts w:ascii="Times New Roman" w:hAnsi="Times New Roman" w:cs="Times New Roman"/>
          <w:sz w:val="28"/>
          <w:szCs w:val="28"/>
        </w:rPr>
        <w:t>оздоровительная работа строится во взаимодействии с медицинским персоналом с учетом возраста детей и показателей здоровья.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16.2. Модуль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proofErr w:type="gramStart"/>
      <w:r w:rsidRPr="004776AC">
        <w:rPr>
          <w:rFonts w:ascii="Times New Roman" w:hAnsi="Times New Roman" w:cs="Times New Roman"/>
          <w:sz w:val="28"/>
          <w:szCs w:val="28"/>
        </w:rPr>
        <w:t xml:space="preserve">Данный модуль реализуется в целях содействия формированию </w:t>
      </w:r>
      <w:r w:rsidRPr="004776AC">
        <w:rPr>
          <w:rFonts w:ascii="Times New Roman" w:hAnsi="Times New Roman" w:cs="Times New Roman"/>
          <w:sz w:val="28"/>
          <w:szCs w:val="28"/>
        </w:rPr>
        <w:lastRenderedPageBreak/>
        <w:t>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нравственных ценностей, является инструментом передачи свода моральных, этических и эстетических ценностей, составляющих ядро национальной российской самобытности, в </w:t>
      </w:r>
      <w:r w:rsidR="0098286F" w:rsidRPr="004776AC">
        <w:rPr>
          <w:rFonts w:ascii="Times New Roman" w:hAnsi="Times New Roman" w:cs="Times New Roman"/>
          <w:sz w:val="28"/>
          <w:szCs w:val="28"/>
        </w:rPr>
        <w:t xml:space="preserve">процессе </w:t>
      </w:r>
      <w:r w:rsidRPr="004776AC">
        <w:rPr>
          <w:rFonts w:ascii="Times New Roman" w:hAnsi="Times New Roman" w:cs="Times New Roman"/>
          <w:sz w:val="28"/>
          <w:szCs w:val="28"/>
        </w:rPr>
        <w:t xml:space="preserve">деятельности </w:t>
      </w:r>
      <w:r w:rsidR="006B553D">
        <w:rPr>
          <w:rFonts w:ascii="Times New Roman" w:hAnsi="Times New Roman" w:cs="Times New Roman"/>
          <w:sz w:val="28"/>
          <w:szCs w:val="28"/>
        </w:rPr>
        <w:t>лагеря</w:t>
      </w:r>
      <w:r w:rsidR="0098286F" w:rsidRPr="004776AC">
        <w:rPr>
          <w:rFonts w:ascii="Times New Roman" w:hAnsi="Times New Roman" w:cs="Times New Roman"/>
          <w:sz w:val="28"/>
          <w:szCs w:val="28"/>
        </w:rPr>
        <w:t>.</w:t>
      </w:r>
      <w:proofErr w:type="gramEnd"/>
    </w:p>
    <w:p w:rsidR="002D463D" w:rsidRDefault="00BF4EFC" w:rsidP="002D463D">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Воспитательная работа </w:t>
      </w:r>
      <w:r w:rsidR="00371CA3" w:rsidRPr="004776AC">
        <w:rPr>
          <w:rFonts w:ascii="Times New Roman" w:hAnsi="Times New Roman" w:cs="Times New Roman"/>
          <w:sz w:val="28"/>
          <w:szCs w:val="28"/>
        </w:rPr>
        <w:t>включает</w:t>
      </w:r>
      <w:r w:rsidRPr="004776AC">
        <w:rPr>
          <w:rFonts w:ascii="Times New Roman" w:hAnsi="Times New Roman" w:cs="Times New Roman"/>
          <w:sz w:val="28"/>
          <w:szCs w:val="28"/>
        </w:rPr>
        <w:t xml:space="preserve"> просмотр отечественных кинофильмов, спектаклей, концертов и литературно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музыкальных композиций; участие в виртуальных экскурсиях и выставках; проведение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громких</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чтений, чтений по ролям; постановк</w:t>
      </w:r>
      <w:r w:rsidR="0098286F" w:rsidRPr="004776AC">
        <w:rPr>
          <w:rFonts w:ascii="Times New Roman" w:hAnsi="Times New Roman" w:cs="Times New Roman"/>
          <w:sz w:val="28"/>
          <w:szCs w:val="28"/>
        </w:rPr>
        <w:t>у</w:t>
      </w:r>
      <w:r w:rsidR="006535B3">
        <w:rPr>
          <w:rFonts w:ascii="Times New Roman" w:hAnsi="Times New Roman" w:cs="Times New Roman"/>
          <w:sz w:val="28"/>
          <w:szCs w:val="28"/>
        </w:rPr>
        <w:t xml:space="preserve"> спектаклей.</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Организация воспита</w:t>
      </w:r>
      <w:r w:rsidR="00AC3E9F" w:rsidRPr="004776AC">
        <w:rPr>
          <w:rFonts w:ascii="Times New Roman" w:hAnsi="Times New Roman" w:cs="Times New Roman"/>
          <w:sz w:val="28"/>
          <w:szCs w:val="28"/>
        </w:rPr>
        <w:t>тельной работы в рамках модуля «</w:t>
      </w:r>
      <w:r w:rsidRPr="004776AC">
        <w:rPr>
          <w:rFonts w:ascii="Times New Roman" w:hAnsi="Times New Roman" w:cs="Times New Roman"/>
          <w:sz w:val="28"/>
          <w:szCs w:val="28"/>
        </w:rPr>
        <w:t>Культура России</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371CA3"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с использованием различных безвозмездных электронных ресурсо</w:t>
      </w:r>
      <w:r w:rsidR="00AC3E9F" w:rsidRPr="004776AC">
        <w:rPr>
          <w:rFonts w:ascii="Times New Roman" w:hAnsi="Times New Roman" w:cs="Times New Roman"/>
          <w:sz w:val="28"/>
          <w:szCs w:val="28"/>
        </w:rPr>
        <w:t>в, созданных в сфере культуры: «</w:t>
      </w:r>
      <w:proofErr w:type="spellStart"/>
      <w:r w:rsidRPr="004776AC">
        <w:rPr>
          <w:rFonts w:ascii="Times New Roman" w:hAnsi="Times New Roman" w:cs="Times New Roman"/>
          <w:sz w:val="28"/>
          <w:szCs w:val="28"/>
        </w:rPr>
        <w:t>Культура</w:t>
      </w:r>
      <w:proofErr w:type="gramStart"/>
      <w:r w:rsidRPr="004776AC">
        <w:rPr>
          <w:rFonts w:ascii="Times New Roman" w:hAnsi="Times New Roman" w:cs="Times New Roman"/>
          <w:sz w:val="28"/>
          <w:szCs w:val="28"/>
        </w:rPr>
        <w:t>.Р</w:t>
      </w:r>
      <w:proofErr w:type="gramEnd"/>
      <w:r w:rsidRPr="004776AC">
        <w:rPr>
          <w:rFonts w:ascii="Times New Roman" w:hAnsi="Times New Roman" w:cs="Times New Roman"/>
          <w:sz w:val="28"/>
          <w:szCs w:val="28"/>
        </w:rPr>
        <w:t>Ф</w:t>
      </w:r>
      <w:proofErr w:type="spellEnd"/>
      <w:r w:rsidR="00AC3E9F" w:rsidRPr="004776AC">
        <w:rPr>
          <w:rFonts w:ascii="Times New Roman" w:hAnsi="Times New Roman" w:cs="Times New Roman"/>
          <w:sz w:val="28"/>
          <w:szCs w:val="28"/>
        </w:rPr>
        <w:t>»</w:t>
      </w:r>
      <w:r w:rsidRPr="004776AC">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16.3. Модуль «</w:t>
      </w:r>
      <w:r w:rsidR="00BF4EFC" w:rsidRPr="004776AC">
        <w:rPr>
          <w:rFonts w:ascii="Times New Roman" w:hAnsi="Times New Roman" w:cs="Times New Roman"/>
          <w:sz w:val="28"/>
          <w:szCs w:val="28"/>
        </w:rPr>
        <w:t>Психолого</w:t>
      </w:r>
      <w:r w:rsidR="00C41748">
        <w:rPr>
          <w:rFonts w:ascii="Times New Roman" w:hAnsi="Times New Roman" w:cs="Times New Roman"/>
          <w:sz w:val="28"/>
          <w:szCs w:val="28"/>
        </w:rPr>
        <w:t>-</w:t>
      </w:r>
      <w:r w:rsidR="00BF4EFC" w:rsidRPr="004776AC">
        <w:rPr>
          <w:rFonts w:ascii="Times New Roman" w:hAnsi="Times New Roman" w:cs="Times New Roman"/>
          <w:sz w:val="28"/>
          <w:szCs w:val="28"/>
        </w:rPr>
        <w:t>педагогическое сопровождение</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Летнее время, как время отдыха, насла</w:t>
      </w:r>
      <w:r>
        <w:rPr>
          <w:rFonts w:ascii="Times New Roman" w:hAnsi="Times New Roman" w:cs="Times New Roman"/>
          <w:sz w:val="28"/>
          <w:szCs w:val="28"/>
        </w:rPr>
        <w:t xml:space="preserve">ждения и удовольствия, дает все </w:t>
      </w:r>
      <w:r w:rsidRPr="00E603C1">
        <w:rPr>
          <w:rFonts w:ascii="Times New Roman" w:hAnsi="Times New Roman" w:cs="Times New Roman"/>
          <w:sz w:val="28"/>
          <w:szCs w:val="28"/>
        </w:rPr>
        <w:t>необходимые условия для восполнения энергии, потраченной за учебный год.</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Организация пришкольного лаге</w:t>
      </w:r>
      <w:r>
        <w:rPr>
          <w:rFonts w:ascii="Times New Roman" w:hAnsi="Times New Roman" w:cs="Times New Roman"/>
          <w:sz w:val="28"/>
          <w:szCs w:val="28"/>
        </w:rPr>
        <w:t xml:space="preserve">ря позволяет реализовать данную </w:t>
      </w:r>
      <w:r w:rsidRPr="00E603C1">
        <w:rPr>
          <w:rFonts w:ascii="Times New Roman" w:hAnsi="Times New Roman" w:cs="Times New Roman"/>
          <w:sz w:val="28"/>
          <w:szCs w:val="28"/>
        </w:rPr>
        <w:t xml:space="preserve">возможность. Для восполнения </w:t>
      </w:r>
      <w:proofErr w:type="spellStart"/>
      <w:r w:rsidRPr="00E603C1">
        <w:rPr>
          <w:rFonts w:ascii="Times New Roman" w:hAnsi="Times New Roman" w:cs="Times New Roman"/>
          <w:sz w:val="28"/>
          <w:szCs w:val="28"/>
        </w:rPr>
        <w:t>энер</w:t>
      </w:r>
      <w:r>
        <w:rPr>
          <w:rFonts w:ascii="Times New Roman" w:hAnsi="Times New Roman" w:cs="Times New Roman"/>
          <w:sz w:val="28"/>
          <w:szCs w:val="28"/>
        </w:rPr>
        <w:t>гозатрат</w:t>
      </w:r>
      <w:proofErr w:type="spellEnd"/>
      <w:r>
        <w:rPr>
          <w:rFonts w:ascii="Times New Roman" w:hAnsi="Times New Roman" w:cs="Times New Roman"/>
          <w:sz w:val="28"/>
          <w:szCs w:val="28"/>
        </w:rPr>
        <w:t xml:space="preserve"> необходима комплексная </w:t>
      </w:r>
      <w:r w:rsidRPr="00E603C1">
        <w:rPr>
          <w:rFonts w:ascii="Times New Roman" w:hAnsi="Times New Roman" w:cs="Times New Roman"/>
          <w:sz w:val="28"/>
          <w:szCs w:val="28"/>
        </w:rPr>
        <w:t>поддержка и помощь. Этим и обусловлено привлечение педагога-психолога к</w:t>
      </w:r>
      <w:r>
        <w:rPr>
          <w:rFonts w:ascii="Times New Roman" w:hAnsi="Times New Roman" w:cs="Times New Roman"/>
          <w:sz w:val="28"/>
          <w:szCs w:val="28"/>
        </w:rPr>
        <w:t xml:space="preserve"> </w:t>
      </w:r>
      <w:r w:rsidRPr="00E603C1">
        <w:rPr>
          <w:rFonts w:ascii="Times New Roman" w:hAnsi="Times New Roman" w:cs="Times New Roman"/>
          <w:sz w:val="28"/>
          <w:szCs w:val="28"/>
        </w:rPr>
        <w:t>организации летнего отдыха для детей в рамках пришкольного лагеря.</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Необходимость психолога в лагере также обусловлена целым рядом причин:</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содействие в адаптации детей к новым условиям (разно</w:t>
      </w:r>
      <w:r>
        <w:rPr>
          <w:rFonts w:ascii="Times New Roman" w:hAnsi="Times New Roman" w:cs="Times New Roman"/>
          <w:sz w:val="28"/>
          <w:szCs w:val="28"/>
        </w:rPr>
        <w:t xml:space="preserve">возрастные </w:t>
      </w:r>
      <w:r w:rsidRPr="00E603C1">
        <w:rPr>
          <w:rFonts w:ascii="Times New Roman" w:hAnsi="Times New Roman" w:cs="Times New Roman"/>
          <w:sz w:val="28"/>
          <w:szCs w:val="28"/>
        </w:rPr>
        <w:t>группы, временный детский коллектив);</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вероятность возникновения конфликтных ситуаций;</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наличие детей с индивидуа</w:t>
      </w:r>
      <w:r>
        <w:rPr>
          <w:rFonts w:ascii="Times New Roman" w:hAnsi="Times New Roman" w:cs="Times New Roman"/>
          <w:sz w:val="28"/>
          <w:szCs w:val="28"/>
        </w:rPr>
        <w:t xml:space="preserve">льными особенностями развития и </w:t>
      </w:r>
      <w:r w:rsidRPr="00E603C1">
        <w:rPr>
          <w:rFonts w:ascii="Times New Roman" w:hAnsi="Times New Roman" w:cs="Times New Roman"/>
          <w:sz w:val="28"/>
          <w:szCs w:val="28"/>
        </w:rPr>
        <w:t>личностными характеристиками (тревожность, агрессивность, неуверенность,</w:t>
      </w:r>
      <w:r>
        <w:rPr>
          <w:rFonts w:ascii="Times New Roman" w:hAnsi="Times New Roman" w:cs="Times New Roman"/>
          <w:sz w:val="28"/>
          <w:szCs w:val="28"/>
        </w:rPr>
        <w:t xml:space="preserve"> </w:t>
      </w:r>
      <w:r w:rsidRPr="00E603C1">
        <w:rPr>
          <w:rFonts w:ascii="Times New Roman" w:hAnsi="Times New Roman" w:cs="Times New Roman"/>
          <w:sz w:val="28"/>
          <w:szCs w:val="28"/>
        </w:rPr>
        <w:t xml:space="preserve">замкнутость и </w:t>
      </w:r>
      <w:proofErr w:type="spellStart"/>
      <w:r w:rsidRPr="00E603C1">
        <w:rPr>
          <w:rFonts w:ascii="Times New Roman" w:hAnsi="Times New Roman" w:cs="Times New Roman"/>
          <w:sz w:val="28"/>
          <w:szCs w:val="28"/>
        </w:rPr>
        <w:t>т</w:t>
      </w:r>
      <w:proofErr w:type="gramStart"/>
      <w:r w:rsidRPr="00E603C1">
        <w:rPr>
          <w:rFonts w:ascii="Times New Roman" w:hAnsi="Times New Roman" w:cs="Times New Roman"/>
          <w:sz w:val="28"/>
          <w:szCs w:val="28"/>
        </w:rPr>
        <w:t>.д</w:t>
      </w:r>
      <w:proofErr w:type="spellEnd"/>
      <w:proofErr w:type="gramEnd"/>
      <w:r w:rsidRPr="00E603C1">
        <w:rPr>
          <w:rFonts w:ascii="Times New Roman" w:hAnsi="Times New Roman" w:cs="Times New Roman"/>
          <w:sz w:val="28"/>
          <w:szCs w:val="28"/>
        </w:rPr>
        <w:t>);</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напряженные условия работы,</w:t>
      </w:r>
      <w:r>
        <w:rPr>
          <w:rFonts w:ascii="Times New Roman" w:hAnsi="Times New Roman" w:cs="Times New Roman"/>
          <w:sz w:val="28"/>
          <w:szCs w:val="28"/>
        </w:rPr>
        <w:t xml:space="preserve"> способствующие повышению риска </w:t>
      </w:r>
      <w:r w:rsidRPr="00E603C1">
        <w:rPr>
          <w:rFonts w:ascii="Times New Roman" w:hAnsi="Times New Roman" w:cs="Times New Roman"/>
          <w:sz w:val="28"/>
          <w:szCs w:val="28"/>
        </w:rPr>
        <w:t>эмоцион</w:t>
      </w:r>
      <w:r>
        <w:rPr>
          <w:rFonts w:ascii="Times New Roman" w:hAnsi="Times New Roman" w:cs="Times New Roman"/>
          <w:sz w:val="28"/>
          <w:szCs w:val="28"/>
        </w:rPr>
        <w:t>ального выгорания воспитателей.</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Поэтому целью работы психологиче</w:t>
      </w:r>
      <w:r>
        <w:rPr>
          <w:rFonts w:ascii="Times New Roman" w:hAnsi="Times New Roman" w:cs="Times New Roman"/>
          <w:sz w:val="28"/>
          <w:szCs w:val="28"/>
        </w:rPr>
        <w:t xml:space="preserve">ской службы пришкольного лагеря </w:t>
      </w:r>
      <w:r w:rsidRPr="00E603C1">
        <w:rPr>
          <w:rFonts w:ascii="Times New Roman" w:hAnsi="Times New Roman" w:cs="Times New Roman"/>
          <w:sz w:val="28"/>
          <w:szCs w:val="28"/>
        </w:rPr>
        <w:t>«</w:t>
      </w:r>
      <w:r>
        <w:rPr>
          <w:rFonts w:ascii="Times New Roman" w:hAnsi="Times New Roman" w:cs="Times New Roman"/>
          <w:sz w:val="28"/>
          <w:szCs w:val="28"/>
        </w:rPr>
        <w:t>Планета детства</w:t>
      </w:r>
      <w:r w:rsidRPr="00E603C1">
        <w:rPr>
          <w:rFonts w:ascii="Times New Roman" w:hAnsi="Times New Roman" w:cs="Times New Roman"/>
          <w:sz w:val="28"/>
          <w:szCs w:val="28"/>
        </w:rPr>
        <w:t>» является создание</w:t>
      </w:r>
      <w:r>
        <w:rPr>
          <w:rFonts w:ascii="Times New Roman" w:hAnsi="Times New Roman" w:cs="Times New Roman"/>
          <w:sz w:val="28"/>
          <w:szCs w:val="28"/>
        </w:rPr>
        <w:t xml:space="preserve"> условий, способствующих снятию </w:t>
      </w:r>
      <w:r w:rsidRPr="00E603C1">
        <w:rPr>
          <w:rFonts w:ascii="Times New Roman" w:hAnsi="Times New Roman" w:cs="Times New Roman"/>
          <w:sz w:val="28"/>
          <w:szCs w:val="28"/>
        </w:rPr>
        <w:t xml:space="preserve">психоэмоционального напряжения как </w:t>
      </w:r>
      <w:r>
        <w:rPr>
          <w:rFonts w:ascii="Times New Roman" w:hAnsi="Times New Roman" w:cs="Times New Roman"/>
          <w:sz w:val="28"/>
          <w:szCs w:val="28"/>
        </w:rPr>
        <w:t xml:space="preserve">детского, так и педагогического </w:t>
      </w:r>
      <w:r w:rsidRPr="00E603C1">
        <w:rPr>
          <w:rFonts w:ascii="Times New Roman" w:hAnsi="Times New Roman" w:cs="Times New Roman"/>
          <w:sz w:val="28"/>
          <w:szCs w:val="28"/>
        </w:rPr>
        <w:t>коллектива, а также развитие индивидуальности ребенка.</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Для достижения поставленной цели необходимо решение ряда задач:</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оказание помощи в создании б</w:t>
      </w:r>
      <w:r>
        <w:rPr>
          <w:rFonts w:ascii="Times New Roman" w:hAnsi="Times New Roman" w:cs="Times New Roman"/>
          <w:sz w:val="28"/>
          <w:szCs w:val="28"/>
        </w:rPr>
        <w:t xml:space="preserve">лагоприятного климата в детском </w:t>
      </w:r>
      <w:r w:rsidRPr="00E603C1">
        <w:rPr>
          <w:rFonts w:ascii="Times New Roman" w:hAnsi="Times New Roman" w:cs="Times New Roman"/>
          <w:sz w:val="28"/>
          <w:szCs w:val="28"/>
        </w:rPr>
        <w:t xml:space="preserve">коллективе как основного фактора адаптации в условиях лагеря; </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603C1">
        <w:rPr>
          <w:rFonts w:ascii="Times New Roman" w:hAnsi="Times New Roman" w:cs="Times New Roman"/>
          <w:sz w:val="28"/>
          <w:szCs w:val="28"/>
        </w:rPr>
        <w:t>содействие</w:t>
      </w:r>
      <w:r>
        <w:rPr>
          <w:rFonts w:ascii="Times New Roman" w:hAnsi="Times New Roman" w:cs="Times New Roman"/>
          <w:sz w:val="28"/>
          <w:szCs w:val="28"/>
        </w:rPr>
        <w:t xml:space="preserve"> </w:t>
      </w:r>
      <w:r w:rsidRPr="00E603C1">
        <w:rPr>
          <w:rFonts w:ascii="Times New Roman" w:hAnsi="Times New Roman" w:cs="Times New Roman"/>
          <w:sz w:val="28"/>
          <w:szCs w:val="28"/>
        </w:rPr>
        <w:t>снятию эмоционального напряже</w:t>
      </w:r>
      <w:r>
        <w:rPr>
          <w:rFonts w:ascii="Times New Roman" w:hAnsi="Times New Roman" w:cs="Times New Roman"/>
          <w:sz w:val="28"/>
          <w:szCs w:val="28"/>
        </w:rPr>
        <w:t xml:space="preserve">ния; способствование построению </w:t>
      </w:r>
      <w:r w:rsidRPr="00E603C1">
        <w:rPr>
          <w:rFonts w:ascii="Times New Roman" w:hAnsi="Times New Roman" w:cs="Times New Roman"/>
          <w:sz w:val="28"/>
          <w:szCs w:val="28"/>
        </w:rPr>
        <w:t>эффективного взаимодействия детей и педагогов;</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формирование осознанного отношения ребёнка к собственному</w:t>
      </w:r>
      <w:r>
        <w:rPr>
          <w:rFonts w:ascii="Times New Roman" w:hAnsi="Times New Roman" w:cs="Times New Roman"/>
          <w:sz w:val="28"/>
          <w:szCs w:val="28"/>
        </w:rPr>
        <w:t xml:space="preserve"> </w:t>
      </w:r>
      <w:r w:rsidRPr="00E603C1">
        <w:rPr>
          <w:rFonts w:ascii="Times New Roman" w:hAnsi="Times New Roman" w:cs="Times New Roman"/>
          <w:sz w:val="28"/>
          <w:szCs w:val="28"/>
        </w:rPr>
        <w:t>здоровью как к ценности;</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w:t>
      </w:r>
      <w:r>
        <w:rPr>
          <w:rFonts w:ascii="Times New Roman" w:hAnsi="Times New Roman" w:cs="Times New Roman"/>
          <w:sz w:val="28"/>
          <w:szCs w:val="28"/>
        </w:rPr>
        <w:t xml:space="preserve"> </w:t>
      </w:r>
      <w:r w:rsidRPr="00E603C1">
        <w:rPr>
          <w:rFonts w:ascii="Times New Roman" w:hAnsi="Times New Roman" w:cs="Times New Roman"/>
          <w:sz w:val="28"/>
          <w:szCs w:val="28"/>
        </w:rPr>
        <w:t>изучение психофи</w:t>
      </w:r>
      <w:r>
        <w:rPr>
          <w:rFonts w:ascii="Times New Roman" w:hAnsi="Times New Roman" w:cs="Times New Roman"/>
          <w:sz w:val="28"/>
          <w:szCs w:val="28"/>
        </w:rPr>
        <w:t>зиологического состояния детей.</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Основным адресатом реализации данной программы являются дети,</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отдыхающие в пришкольном лагер</w:t>
      </w:r>
      <w:r>
        <w:rPr>
          <w:rFonts w:ascii="Times New Roman" w:hAnsi="Times New Roman" w:cs="Times New Roman"/>
          <w:sz w:val="28"/>
          <w:szCs w:val="28"/>
        </w:rPr>
        <w:t xml:space="preserve">е. Непосредственными адресатами  </w:t>
      </w:r>
      <w:r w:rsidRPr="00E603C1">
        <w:rPr>
          <w:rFonts w:ascii="Times New Roman" w:hAnsi="Times New Roman" w:cs="Times New Roman"/>
          <w:sz w:val="28"/>
          <w:szCs w:val="28"/>
        </w:rPr>
        <w:t>остаются родители данных детей, а т</w:t>
      </w:r>
      <w:r>
        <w:rPr>
          <w:rFonts w:ascii="Times New Roman" w:hAnsi="Times New Roman" w:cs="Times New Roman"/>
          <w:sz w:val="28"/>
          <w:szCs w:val="28"/>
        </w:rPr>
        <w:t>акже воспитатели, работающие на отрядах.</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Для реализации целей и задач работа педагога-психолога проводится по</w:t>
      </w:r>
    </w:p>
    <w:p w:rsidR="00E603C1" w:rsidRPr="00E603C1" w:rsidRDefault="00E603C1" w:rsidP="00E603C1">
      <w:pPr>
        <w:pStyle w:val="ConsPlusNormal"/>
        <w:spacing w:line="276" w:lineRule="auto"/>
        <w:jc w:val="both"/>
        <w:rPr>
          <w:rFonts w:ascii="Times New Roman" w:hAnsi="Times New Roman" w:cs="Times New Roman"/>
          <w:sz w:val="28"/>
          <w:szCs w:val="28"/>
        </w:rPr>
      </w:pPr>
      <w:r w:rsidRPr="00E603C1">
        <w:rPr>
          <w:rFonts w:ascii="Times New Roman" w:hAnsi="Times New Roman" w:cs="Times New Roman"/>
          <w:sz w:val="28"/>
          <w:szCs w:val="28"/>
        </w:rPr>
        <w:t>четырем основным направлениям:</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 диагностическому;</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 xml:space="preserve">- </w:t>
      </w:r>
      <w:proofErr w:type="spellStart"/>
      <w:r w:rsidRPr="00E603C1">
        <w:rPr>
          <w:rFonts w:ascii="Times New Roman" w:hAnsi="Times New Roman" w:cs="Times New Roman"/>
          <w:sz w:val="28"/>
          <w:szCs w:val="28"/>
        </w:rPr>
        <w:t>коррекционноразвивающему</w:t>
      </w:r>
      <w:proofErr w:type="spellEnd"/>
      <w:r w:rsidRPr="00E603C1">
        <w:rPr>
          <w:rFonts w:ascii="Times New Roman" w:hAnsi="Times New Roman" w:cs="Times New Roman"/>
          <w:sz w:val="28"/>
          <w:szCs w:val="28"/>
        </w:rPr>
        <w:t xml:space="preserve">; </w:t>
      </w:r>
    </w:p>
    <w:p w:rsidR="00E603C1" w:rsidRDefault="00E603C1" w:rsidP="00E603C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3C1">
        <w:rPr>
          <w:rFonts w:ascii="Times New Roman" w:hAnsi="Times New Roman" w:cs="Times New Roman"/>
          <w:sz w:val="28"/>
          <w:szCs w:val="28"/>
        </w:rPr>
        <w:t xml:space="preserve">консультативному; </w:t>
      </w:r>
    </w:p>
    <w:p w:rsidR="00E603C1" w:rsidRPr="00E603C1" w:rsidRDefault="00E603C1" w:rsidP="00E603C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603C1">
        <w:rPr>
          <w:rFonts w:ascii="Times New Roman" w:hAnsi="Times New Roman" w:cs="Times New Roman"/>
          <w:sz w:val="28"/>
          <w:szCs w:val="28"/>
        </w:rPr>
        <w:t>профилактическому.</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Совместно с педагогом-психолого</w:t>
      </w:r>
      <w:r>
        <w:rPr>
          <w:rFonts w:ascii="Times New Roman" w:hAnsi="Times New Roman" w:cs="Times New Roman"/>
          <w:sz w:val="28"/>
          <w:szCs w:val="28"/>
        </w:rPr>
        <w:t xml:space="preserve">м воспитатель в рамках отрядных </w:t>
      </w:r>
      <w:r w:rsidRPr="00E603C1">
        <w:rPr>
          <w:rFonts w:ascii="Times New Roman" w:hAnsi="Times New Roman" w:cs="Times New Roman"/>
          <w:sz w:val="28"/>
          <w:szCs w:val="28"/>
        </w:rPr>
        <w:t>мероприятий может организовать психологические тренинги и консультации;</w:t>
      </w:r>
      <w:r>
        <w:rPr>
          <w:rFonts w:ascii="Times New Roman" w:hAnsi="Times New Roman" w:cs="Times New Roman"/>
          <w:sz w:val="28"/>
          <w:szCs w:val="28"/>
        </w:rPr>
        <w:t xml:space="preserve"> </w:t>
      </w:r>
      <w:r w:rsidRPr="00E603C1">
        <w:rPr>
          <w:rFonts w:ascii="Times New Roman" w:hAnsi="Times New Roman" w:cs="Times New Roman"/>
          <w:sz w:val="28"/>
          <w:szCs w:val="28"/>
        </w:rPr>
        <w:t>провести беседы, игровые коррекц</w:t>
      </w:r>
      <w:r>
        <w:rPr>
          <w:rFonts w:ascii="Times New Roman" w:hAnsi="Times New Roman" w:cs="Times New Roman"/>
          <w:sz w:val="28"/>
          <w:szCs w:val="28"/>
        </w:rPr>
        <w:t xml:space="preserve">ионные занятия, психологические </w:t>
      </w:r>
      <w:r w:rsidRPr="00E603C1">
        <w:rPr>
          <w:rFonts w:ascii="Times New Roman" w:hAnsi="Times New Roman" w:cs="Times New Roman"/>
          <w:sz w:val="28"/>
          <w:szCs w:val="28"/>
        </w:rPr>
        <w:t>мастерские, направленные на развитие коммуникативных умений и навыков</w:t>
      </w:r>
      <w:r>
        <w:rPr>
          <w:rFonts w:ascii="Times New Roman" w:hAnsi="Times New Roman" w:cs="Times New Roman"/>
          <w:sz w:val="28"/>
          <w:szCs w:val="28"/>
        </w:rPr>
        <w:t xml:space="preserve"> </w:t>
      </w:r>
      <w:r w:rsidRPr="00E603C1">
        <w:rPr>
          <w:rFonts w:ascii="Times New Roman" w:hAnsi="Times New Roman" w:cs="Times New Roman"/>
          <w:sz w:val="28"/>
          <w:szCs w:val="28"/>
        </w:rPr>
        <w:t>ребенка, ф</w:t>
      </w:r>
      <w:r>
        <w:rPr>
          <w:rFonts w:ascii="Times New Roman" w:hAnsi="Times New Roman" w:cs="Times New Roman"/>
          <w:sz w:val="28"/>
          <w:szCs w:val="28"/>
        </w:rPr>
        <w:t>ормирование уверенности в себе.</w:t>
      </w:r>
    </w:p>
    <w:p w:rsidR="00E603C1" w:rsidRDefault="00E603C1" w:rsidP="00E603C1">
      <w:pPr>
        <w:pStyle w:val="ConsPlusNormal"/>
        <w:spacing w:line="276" w:lineRule="auto"/>
        <w:ind w:firstLine="709"/>
        <w:jc w:val="both"/>
        <w:rPr>
          <w:rFonts w:ascii="Times New Roman" w:hAnsi="Times New Roman" w:cs="Times New Roman"/>
          <w:sz w:val="28"/>
          <w:szCs w:val="28"/>
        </w:rPr>
      </w:pPr>
      <w:r w:rsidRPr="00E603C1">
        <w:rPr>
          <w:rFonts w:ascii="Times New Roman" w:hAnsi="Times New Roman" w:cs="Times New Roman"/>
          <w:sz w:val="28"/>
          <w:szCs w:val="28"/>
        </w:rPr>
        <w:t>Педагог-психолог может дать</w:t>
      </w:r>
      <w:r>
        <w:rPr>
          <w:rFonts w:ascii="Times New Roman" w:hAnsi="Times New Roman" w:cs="Times New Roman"/>
          <w:sz w:val="28"/>
          <w:szCs w:val="28"/>
        </w:rPr>
        <w:t xml:space="preserve"> квалифицированные рекомендации </w:t>
      </w:r>
      <w:r w:rsidRPr="00E603C1">
        <w:rPr>
          <w:rFonts w:ascii="Times New Roman" w:hAnsi="Times New Roman" w:cs="Times New Roman"/>
          <w:sz w:val="28"/>
          <w:szCs w:val="28"/>
        </w:rPr>
        <w:t>воспитателю о поведенческих особенно</w:t>
      </w:r>
      <w:r>
        <w:rPr>
          <w:rFonts w:ascii="Times New Roman" w:hAnsi="Times New Roman" w:cs="Times New Roman"/>
          <w:sz w:val="28"/>
          <w:szCs w:val="28"/>
        </w:rPr>
        <w:t xml:space="preserve">стях членов отряда, что поможет </w:t>
      </w:r>
      <w:r w:rsidRPr="00E603C1">
        <w:rPr>
          <w:rFonts w:ascii="Times New Roman" w:hAnsi="Times New Roman" w:cs="Times New Roman"/>
          <w:sz w:val="28"/>
          <w:szCs w:val="28"/>
        </w:rPr>
        <w:t xml:space="preserve">организовать индивидуальную работу с детьми. </w:t>
      </w:r>
    </w:p>
    <w:p w:rsidR="00BF4EFC" w:rsidRPr="004776AC" w:rsidRDefault="00AC3E9F" w:rsidP="00E603C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 Модуль «Детское самоуправление»</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16.4.1. На уровне </w:t>
      </w:r>
      <w:r w:rsidR="006B553D">
        <w:rPr>
          <w:rFonts w:ascii="Times New Roman" w:hAnsi="Times New Roman" w:cs="Times New Roman"/>
          <w:sz w:val="28"/>
          <w:szCs w:val="28"/>
        </w:rPr>
        <w:t>лагеря с дневным пребыванием</w:t>
      </w:r>
      <w:r w:rsidRPr="004776AC">
        <w:rPr>
          <w:rFonts w:ascii="Times New Roman" w:hAnsi="Times New Roman" w:cs="Times New Roman"/>
          <w:sz w:val="28"/>
          <w:szCs w:val="28"/>
        </w:rPr>
        <w:t xml:space="preserve">: самоуправление в </w:t>
      </w:r>
      <w:r w:rsidR="006B553D">
        <w:rPr>
          <w:rFonts w:ascii="Times New Roman" w:hAnsi="Times New Roman" w:cs="Times New Roman"/>
          <w:sz w:val="28"/>
          <w:szCs w:val="28"/>
        </w:rPr>
        <w:t>лагере</w:t>
      </w:r>
      <w:r w:rsidRPr="004776AC">
        <w:rPr>
          <w:rFonts w:ascii="Times New Roman" w:hAnsi="Times New Roman" w:cs="Times New Roman"/>
          <w:sz w:val="28"/>
          <w:szCs w:val="28"/>
        </w:rPr>
        <w:t xml:space="preserve"> </w:t>
      </w:r>
      <w:r w:rsidR="008E024A" w:rsidRPr="004776AC">
        <w:rPr>
          <w:rFonts w:ascii="Times New Roman" w:hAnsi="Times New Roman" w:cs="Times New Roman"/>
          <w:sz w:val="28"/>
          <w:szCs w:val="28"/>
        </w:rPr>
        <w:t>складывается</w:t>
      </w:r>
      <w:r w:rsidRPr="004776AC">
        <w:rPr>
          <w:rFonts w:ascii="Times New Roman" w:hAnsi="Times New Roman" w:cs="Times New Roman"/>
          <w:sz w:val="28"/>
          <w:szCs w:val="28"/>
        </w:rPr>
        <w:t xml:space="preserve">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16.4.2. На уровне отряда: через деятельность лидеров, выбранных по инициативе и предложениям членов отряда, представляющих интерес</w:t>
      </w:r>
      <w:r w:rsidR="006B553D">
        <w:rPr>
          <w:rFonts w:ascii="Times New Roman" w:hAnsi="Times New Roman" w:cs="Times New Roman"/>
          <w:sz w:val="28"/>
          <w:szCs w:val="28"/>
        </w:rPr>
        <w:t>ы отряда в общих делах лагеря</w:t>
      </w:r>
      <w:r w:rsidRPr="004776AC">
        <w:rPr>
          <w:rFonts w:ascii="Times New Roman" w:hAnsi="Times New Roman" w:cs="Times New Roman"/>
          <w:sz w:val="28"/>
          <w:szCs w:val="28"/>
        </w:rPr>
        <w:t>, при взаимодейст</w:t>
      </w:r>
      <w:r w:rsidR="006B553D">
        <w:rPr>
          <w:rFonts w:ascii="Times New Roman" w:hAnsi="Times New Roman" w:cs="Times New Roman"/>
          <w:sz w:val="28"/>
          <w:szCs w:val="28"/>
        </w:rPr>
        <w:t>вии с администрацией лагеря</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16.4.3. Структура самоуправления строится с учетом уклада </w:t>
      </w:r>
      <w:r w:rsidR="006B553D">
        <w:rPr>
          <w:rFonts w:ascii="Times New Roman" w:hAnsi="Times New Roman" w:cs="Times New Roman"/>
          <w:sz w:val="28"/>
          <w:szCs w:val="28"/>
        </w:rPr>
        <w:t>лагеря с дневным пребы</w:t>
      </w:r>
      <w:r w:rsidR="00C167C7">
        <w:rPr>
          <w:rFonts w:ascii="Times New Roman" w:hAnsi="Times New Roman" w:cs="Times New Roman"/>
          <w:sz w:val="28"/>
          <w:szCs w:val="28"/>
        </w:rPr>
        <w:t xml:space="preserve">ванием на базе МБОУ </w:t>
      </w:r>
      <w:proofErr w:type="spellStart"/>
      <w:r w:rsidR="00C167C7">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w:t>
      </w:r>
      <w:r w:rsidRPr="004776AC">
        <w:rPr>
          <w:rFonts w:ascii="Times New Roman" w:hAnsi="Times New Roman" w:cs="Times New Roman"/>
          <w:sz w:val="28"/>
          <w:szCs w:val="28"/>
        </w:rPr>
        <w:t>, тематической и игровой модели смены, с определением необходимости создания органов для координаци</w:t>
      </w:r>
      <w:r w:rsidR="008E4949" w:rsidRPr="004776AC">
        <w:rPr>
          <w:rFonts w:ascii="Times New Roman" w:hAnsi="Times New Roman" w:cs="Times New Roman"/>
          <w:sz w:val="28"/>
          <w:szCs w:val="28"/>
        </w:rPr>
        <w:t xml:space="preserve">и всех сторон жизни в отряде, </w:t>
      </w:r>
      <w:r w:rsidR="006B553D">
        <w:rPr>
          <w:rFonts w:ascii="Times New Roman" w:hAnsi="Times New Roman" w:cs="Times New Roman"/>
          <w:sz w:val="28"/>
          <w:szCs w:val="28"/>
        </w:rPr>
        <w:t>лагере</w:t>
      </w:r>
      <w:r w:rsidRPr="004776AC">
        <w:rPr>
          <w:rFonts w:ascii="Times New Roman" w:hAnsi="Times New Roman" w:cs="Times New Roman"/>
          <w:sz w:val="28"/>
          <w:szCs w:val="28"/>
        </w:rPr>
        <w:t>, выбора их названия (советы, штабы, клубы) и возложения поручений на них.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16.4.4. Система поощрения социальной успешности и проявлений активной жизненной позиции детей направлена на формирование у детей </w:t>
      </w:r>
      <w:r w:rsidRPr="004776AC">
        <w:rPr>
          <w:rFonts w:ascii="Times New Roman" w:hAnsi="Times New Roman" w:cs="Times New Roman"/>
          <w:sz w:val="28"/>
          <w:szCs w:val="28"/>
        </w:rPr>
        <w:lastRenderedPageBreak/>
        <w:t>ориентации на активную жизненную позицию, инициативность, вовлечение их в совместную деятельность в воспитательных целях.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соответствия символов и процедур награждения укладу </w:t>
      </w:r>
      <w:r w:rsidR="006B553D">
        <w:rPr>
          <w:rFonts w:ascii="Times New Roman" w:hAnsi="Times New Roman" w:cs="Times New Roman"/>
          <w:sz w:val="28"/>
          <w:szCs w:val="28"/>
        </w:rPr>
        <w:t>в лагеря с дневным пребы</w:t>
      </w:r>
      <w:r w:rsidR="00C167C7">
        <w:rPr>
          <w:rFonts w:ascii="Times New Roman" w:hAnsi="Times New Roman" w:cs="Times New Roman"/>
          <w:sz w:val="28"/>
          <w:szCs w:val="28"/>
        </w:rPr>
        <w:t xml:space="preserve">ванием на базе МБОУ </w:t>
      </w:r>
      <w:proofErr w:type="spellStart"/>
      <w:r w:rsidR="00C167C7">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w:t>
      </w:r>
      <w:r w:rsidR="00BF4EFC" w:rsidRPr="004776AC">
        <w:rPr>
          <w:rFonts w:ascii="Times New Roman" w:hAnsi="Times New Roman" w:cs="Times New Roman"/>
          <w:sz w:val="28"/>
          <w:szCs w:val="28"/>
        </w:rPr>
        <w:t xml:space="preserve">, качеству воспитывающей среды, символике </w:t>
      </w:r>
      <w:r w:rsidR="006B553D">
        <w:rPr>
          <w:rFonts w:ascii="Times New Roman" w:hAnsi="Times New Roman" w:cs="Times New Roman"/>
          <w:sz w:val="28"/>
          <w:szCs w:val="28"/>
        </w:rPr>
        <w:t>лагеря</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proofErr w:type="spellStart"/>
      <w:r w:rsidR="00BF4EFC" w:rsidRPr="004776AC">
        <w:rPr>
          <w:rFonts w:ascii="Times New Roman" w:hAnsi="Times New Roman" w:cs="Times New Roman"/>
          <w:sz w:val="28"/>
          <w:szCs w:val="28"/>
        </w:rPr>
        <w:t>дифференцированности</w:t>
      </w:r>
      <w:proofErr w:type="spellEnd"/>
      <w:r w:rsidR="00BF4EFC" w:rsidRPr="004776AC">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7E7C52"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Система поощрения в </w:t>
      </w:r>
      <w:r w:rsidR="006B553D">
        <w:rPr>
          <w:rFonts w:ascii="Times New Roman" w:hAnsi="Times New Roman" w:cs="Times New Roman"/>
          <w:sz w:val="28"/>
          <w:szCs w:val="28"/>
        </w:rPr>
        <w:t>лагере с дневным пребы</w:t>
      </w:r>
      <w:r w:rsidR="00C167C7">
        <w:rPr>
          <w:rFonts w:ascii="Times New Roman" w:hAnsi="Times New Roman" w:cs="Times New Roman"/>
          <w:sz w:val="28"/>
          <w:szCs w:val="28"/>
        </w:rPr>
        <w:t xml:space="preserve">ванием на базе МБОУ </w:t>
      </w:r>
      <w:proofErr w:type="spellStart"/>
      <w:r w:rsidR="00C167C7">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включает в себя набор педагогических средств, приемов, методов, обеспечивающих стимулирование индивидуального развития ребенк</w:t>
      </w:r>
      <w:r w:rsidR="00371CA3" w:rsidRPr="004776AC">
        <w:rPr>
          <w:rFonts w:ascii="Times New Roman" w:hAnsi="Times New Roman" w:cs="Times New Roman"/>
          <w:sz w:val="28"/>
          <w:szCs w:val="28"/>
        </w:rPr>
        <w:t>а и коллективного роста отряда.</w:t>
      </w:r>
    </w:p>
    <w:p w:rsidR="005F648C" w:rsidRPr="004776AC" w:rsidRDefault="005F648C" w:rsidP="00741E11">
      <w:pPr>
        <w:pStyle w:val="ConsPlusNormal"/>
        <w:spacing w:line="276" w:lineRule="auto"/>
        <w:ind w:firstLine="709"/>
        <w:jc w:val="both"/>
        <w:rPr>
          <w:rFonts w:ascii="Times New Roman" w:hAnsi="Times New Roman" w:cs="Times New Roman"/>
          <w:sz w:val="28"/>
          <w:szCs w:val="28"/>
        </w:rPr>
      </w:pPr>
      <w:proofErr w:type="gramStart"/>
      <w:r w:rsidRPr="004776AC">
        <w:rPr>
          <w:rFonts w:ascii="Times New Roman" w:hAnsi="Times New Roman" w:cs="Times New Roman"/>
          <w:sz w:val="28"/>
          <w:szCs w:val="28"/>
        </w:rPr>
        <w:t xml:space="preserve">Поощрение социальной успешности и проявлений активной жизненной позиции детей происходит на организационном уровне и представляет собой привлечение ребенка </w:t>
      </w:r>
      <w:r w:rsidR="006B553D">
        <w:rPr>
          <w:rFonts w:ascii="Times New Roman" w:hAnsi="Times New Roman" w:cs="Times New Roman"/>
          <w:sz w:val="28"/>
          <w:szCs w:val="28"/>
        </w:rPr>
        <w:t xml:space="preserve">к участию в делах отряда и всей лагерной </w:t>
      </w:r>
      <w:proofErr w:type="spellStart"/>
      <w:r w:rsidR="006B553D">
        <w:rPr>
          <w:rFonts w:ascii="Times New Roman" w:hAnsi="Times New Roman" w:cs="Times New Roman"/>
          <w:sz w:val="28"/>
          <w:szCs w:val="28"/>
        </w:rPr>
        <w:t>смены</w:t>
      </w:r>
      <w:r w:rsidRPr="004776AC">
        <w:rPr>
          <w:rFonts w:ascii="Times New Roman" w:hAnsi="Times New Roman" w:cs="Times New Roman"/>
          <w:sz w:val="28"/>
          <w:szCs w:val="28"/>
        </w:rPr>
        <w:t>и</w:t>
      </w:r>
      <w:proofErr w:type="spellEnd"/>
      <w:r w:rsidRPr="004776AC">
        <w:rPr>
          <w:rFonts w:ascii="Times New Roman" w:hAnsi="Times New Roman" w:cs="Times New Roman"/>
          <w:sz w:val="28"/>
          <w:szCs w:val="28"/>
        </w:rPr>
        <w:t>,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w:t>
      </w:r>
      <w:proofErr w:type="gramEnd"/>
      <w:r w:rsidRPr="004776AC">
        <w:rPr>
          <w:rFonts w:ascii="Times New Roman" w:hAnsi="Times New Roman" w:cs="Times New Roman"/>
          <w:sz w:val="28"/>
          <w:szCs w:val="28"/>
        </w:rPr>
        <w:t xml:space="preserve">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w:t>
      </w:r>
      <w:r w:rsidR="00C167C7">
        <w:rPr>
          <w:rFonts w:ascii="Times New Roman" w:hAnsi="Times New Roman" w:cs="Times New Roman"/>
          <w:sz w:val="28"/>
          <w:szCs w:val="28"/>
        </w:rPr>
        <w:t xml:space="preserve">МБОУ </w:t>
      </w:r>
      <w:proofErr w:type="spellStart"/>
      <w:r w:rsidR="00C167C7">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w:t>
      </w:r>
      <w:r w:rsidRPr="004776AC">
        <w:rPr>
          <w:rFonts w:ascii="Times New Roman" w:hAnsi="Times New Roman" w:cs="Times New Roman"/>
          <w:sz w:val="28"/>
          <w:szCs w:val="28"/>
        </w:rPr>
        <w:t>; на эмоциональном уровне: создание ситуации успеха ребенка, которая формирует позитивную мотивацию и самооценку.</w:t>
      </w:r>
    </w:p>
    <w:p w:rsidR="00E603C1" w:rsidRPr="004776AC" w:rsidRDefault="00B87B84" w:rsidP="00C167C7">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Индивидуальные заслуги ребенка и коллективные достижения отрядов о</w:t>
      </w:r>
      <w:r w:rsidR="00BF4EFC" w:rsidRPr="004776AC">
        <w:rPr>
          <w:rFonts w:ascii="Times New Roman" w:hAnsi="Times New Roman" w:cs="Times New Roman"/>
          <w:sz w:val="28"/>
          <w:szCs w:val="28"/>
        </w:rPr>
        <w:t>тмеча</w:t>
      </w:r>
      <w:r w:rsidRPr="004776AC">
        <w:rPr>
          <w:rFonts w:ascii="Times New Roman" w:hAnsi="Times New Roman" w:cs="Times New Roman"/>
          <w:sz w:val="28"/>
          <w:szCs w:val="28"/>
        </w:rPr>
        <w:t xml:space="preserve">ются </w:t>
      </w:r>
      <w:r w:rsidR="00C216FF" w:rsidRPr="004776AC">
        <w:rPr>
          <w:rFonts w:ascii="Times New Roman" w:hAnsi="Times New Roman" w:cs="Times New Roman"/>
          <w:sz w:val="28"/>
          <w:szCs w:val="28"/>
        </w:rPr>
        <w:t xml:space="preserve">в </w:t>
      </w:r>
      <w:r w:rsidR="006B553D">
        <w:rPr>
          <w:rFonts w:ascii="Times New Roman" w:hAnsi="Times New Roman" w:cs="Times New Roman"/>
          <w:sz w:val="28"/>
          <w:szCs w:val="28"/>
        </w:rPr>
        <w:t>лагере</w:t>
      </w:r>
      <w:r w:rsidR="00C216FF" w:rsidRPr="004776AC">
        <w:rPr>
          <w:rFonts w:ascii="Times New Roman" w:hAnsi="Times New Roman" w:cs="Times New Roman"/>
          <w:sz w:val="28"/>
          <w:szCs w:val="28"/>
        </w:rPr>
        <w:t xml:space="preserve"> </w:t>
      </w:r>
      <w:r w:rsidR="007E7C52" w:rsidRPr="004776AC">
        <w:rPr>
          <w:rFonts w:ascii="Times New Roman" w:hAnsi="Times New Roman" w:cs="Times New Roman"/>
          <w:sz w:val="28"/>
          <w:szCs w:val="28"/>
        </w:rPr>
        <w:t>следующим образом</w:t>
      </w:r>
      <w:r w:rsidR="005B0267" w:rsidRPr="004776AC">
        <w:rPr>
          <w:rFonts w:ascii="Times New Roman" w:hAnsi="Times New Roman" w:cs="Times New Roman"/>
          <w:sz w:val="28"/>
          <w:szCs w:val="28"/>
        </w:rPr>
        <w:t xml:space="preserve"> </w:t>
      </w:r>
      <w:r w:rsidR="00E603C1" w:rsidRPr="00E603C1">
        <w:rPr>
          <w:rFonts w:ascii="Times New Roman" w:hAnsi="Times New Roman" w:cs="Times New Roman"/>
          <w:sz w:val="28"/>
          <w:szCs w:val="28"/>
        </w:rPr>
        <w:t xml:space="preserve">грамотами и благодарностями, </w:t>
      </w:r>
      <w:r w:rsidR="00E603C1" w:rsidRPr="00E603C1">
        <w:rPr>
          <w:rFonts w:ascii="Times New Roman" w:hAnsi="Times New Roman" w:cs="Times New Roman"/>
          <w:sz w:val="28"/>
          <w:szCs w:val="28"/>
        </w:rPr>
        <w:lastRenderedPageBreak/>
        <w:t>которые вручаются на торжественных линейках в конце каждого дня и по итогу лагерной смены.</w:t>
      </w:r>
    </w:p>
    <w:p w:rsidR="00BF4EFC" w:rsidRPr="004776AC" w:rsidRDefault="00AC3E9F"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16.5. Модуль «Инклюзивное пространство»</w:t>
      </w:r>
      <w:r w:rsidR="00BF4EFC"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Инклюзивное образовательное пространство </w:t>
      </w:r>
      <w:proofErr w:type="gramStart"/>
      <w:r w:rsidRPr="004776AC">
        <w:rPr>
          <w:rFonts w:ascii="Times New Roman" w:hAnsi="Times New Roman" w:cs="Times New Roman"/>
          <w:sz w:val="28"/>
          <w:szCs w:val="28"/>
        </w:rPr>
        <w:t>строится</w:t>
      </w:r>
      <w:proofErr w:type="gramEnd"/>
      <w:r w:rsidRPr="004776AC">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w:t>
      </w:r>
      <w:r w:rsidR="00AC3E9F" w:rsidRPr="004776AC">
        <w:rPr>
          <w:rFonts w:ascii="Times New Roman" w:hAnsi="Times New Roman" w:cs="Times New Roman"/>
          <w:sz w:val="28"/>
          <w:szCs w:val="28"/>
        </w:rPr>
        <w:t>–</w:t>
      </w:r>
      <w:r w:rsidRPr="004776AC">
        <w:rPr>
          <w:rFonts w:ascii="Times New Roman" w:hAnsi="Times New Roman" w:cs="Times New Roman"/>
          <w:sz w:val="28"/>
          <w:szCs w:val="28"/>
        </w:rPr>
        <w:t xml:space="preserve"> ОВЗ), инвалидностью и адаптацию их в самостоятельной жизни.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 организации инклюзивного пространства создаются особые условия: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организационное обеспечение (нормативно</w:t>
      </w:r>
      <w:r>
        <w:rPr>
          <w:rFonts w:ascii="Times New Roman" w:hAnsi="Times New Roman" w:cs="Times New Roman"/>
          <w:sz w:val="28"/>
          <w:szCs w:val="28"/>
        </w:rPr>
        <w:t>-</w:t>
      </w:r>
      <w:r w:rsidR="00BF4EFC" w:rsidRPr="004776AC">
        <w:rPr>
          <w:rFonts w:ascii="Times New Roman" w:hAnsi="Times New Roman" w:cs="Times New Roman"/>
          <w:sz w:val="28"/>
          <w:szCs w:val="28"/>
        </w:rPr>
        <w:t>правовая база);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материально</w:t>
      </w:r>
      <w:r>
        <w:rPr>
          <w:rFonts w:ascii="Times New Roman" w:hAnsi="Times New Roman" w:cs="Times New Roman"/>
          <w:sz w:val="28"/>
          <w:szCs w:val="28"/>
        </w:rPr>
        <w:t>-</w:t>
      </w:r>
      <w:r w:rsidR="00BF4EFC" w:rsidRPr="004776AC">
        <w:rPr>
          <w:rFonts w:ascii="Times New Roman" w:hAnsi="Times New Roman" w:cs="Times New Roman"/>
          <w:sz w:val="28"/>
          <w:szCs w:val="28"/>
        </w:rPr>
        <w:t>техническое обеспечение, включая архитектурную доступность;</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кадровое обеспечение, в том числе комплексное психолого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педагогическое сопровождение ребенка с ОВЗ, инвалидностью на протяжении всего периода его пребывания в </w:t>
      </w:r>
      <w:r w:rsidR="006B553D">
        <w:rPr>
          <w:rFonts w:ascii="Times New Roman" w:hAnsi="Times New Roman" w:cs="Times New Roman"/>
          <w:sz w:val="28"/>
          <w:szCs w:val="28"/>
        </w:rPr>
        <w:t>лагере</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программно</w:t>
      </w:r>
      <w:r>
        <w:rPr>
          <w:rFonts w:ascii="Times New Roman" w:hAnsi="Times New Roman" w:cs="Times New Roman"/>
          <w:sz w:val="28"/>
          <w:szCs w:val="28"/>
        </w:rPr>
        <w:t>-</w:t>
      </w:r>
      <w:r w:rsidR="00BF4EFC" w:rsidRPr="004776AC">
        <w:rPr>
          <w:rFonts w:ascii="Times New Roman" w:hAnsi="Times New Roman" w:cs="Times New Roman"/>
          <w:sz w:val="28"/>
          <w:szCs w:val="28"/>
        </w:rPr>
        <w:t>методическое обеспечение (реализация адаптированных образовательных программ, программ коррекционной работы).</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proofErr w:type="gramStart"/>
      <w:r w:rsidRPr="004776AC">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w:t>
      </w:r>
      <w:r w:rsidR="00C41748">
        <w:rPr>
          <w:rFonts w:ascii="Times New Roman" w:hAnsi="Times New Roman" w:cs="Times New Roman"/>
          <w:sz w:val="28"/>
          <w:szCs w:val="28"/>
        </w:rPr>
        <w:t>-</w:t>
      </w:r>
      <w:r w:rsidRPr="004776AC">
        <w:rPr>
          <w:rFonts w:ascii="Times New Roman" w:hAnsi="Times New Roman" w:cs="Times New Roman"/>
          <w:sz w:val="28"/>
          <w:szCs w:val="28"/>
        </w:rPr>
        <w:t xml:space="preserve">положительного взаимодействия с окружающими для их успешной социальной адаптации и интеграции в </w:t>
      </w:r>
      <w:r w:rsidR="006B553D">
        <w:rPr>
          <w:rFonts w:ascii="Times New Roman" w:hAnsi="Times New Roman" w:cs="Times New Roman"/>
          <w:sz w:val="28"/>
          <w:szCs w:val="28"/>
        </w:rPr>
        <w:t>лагере с дневным пребыванием</w:t>
      </w:r>
      <w:r w:rsidRPr="004776AC">
        <w:rPr>
          <w:rFonts w:ascii="Times New Roman" w:hAnsi="Times New Roman" w:cs="Times New Roman"/>
          <w:sz w:val="28"/>
          <w:szCs w:val="28"/>
        </w:rPr>
        <w:t>;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воспитания детей с ОВЗ, инвалидностью </w:t>
      </w:r>
      <w:r w:rsidR="00CF7D8B"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ориентиров</w:t>
      </w:r>
      <w:r w:rsidR="00CF7D8B" w:rsidRPr="004776AC">
        <w:rPr>
          <w:rFonts w:ascii="Times New Roman" w:hAnsi="Times New Roman" w:cs="Times New Roman"/>
          <w:sz w:val="28"/>
          <w:szCs w:val="28"/>
        </w:rPr>
        <w:t>ание</w:t>
      </w:r>
      <w:r w:rsidRPr="004776AC">
        <w:rPr>
          <w:rFonts w:ascii="Times New Roman" w:hAnsi="Times New Roman" w:cs="Times New Roman"/>
          <w:sz w:val="28"/>
          <w:szCs w:val="28"/>
        </w:rPr>
        <w:t xml:space="preserve"> </w:t>
      </w:r>
      <w:proofErr w:type="gramStart"/>
      <w:r w:rsidRPr="004776AC">
        <w:rPr>
          <w:rFonts w:ascii="Times New Roman" w:hAnsi="Times New Roman" w:cs="Times New Roman"/>
          <w:sz w:val="28"/>
          <w:szCs w:val="28"/>
        </w:rPr>
        <w:t>на</w:t>
      </w:r>
      <w:proofErr w:type="gramEnd"/>
      <w:r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w:t>
      </w:r>
      <w:r>
        <w:rPr>
          <w:rFonts w:ascii="Times New Roman" w:hAnsi="Times New Roman" w:cs="Times New Roman"/>
          <w:sz w:val="28"/>
          <w:szCs w:val="28"/>
        </w:rPr>
        <w:t>-</w:t>
      </w:r>
      <w:r w:rsidR="00BF4EFC" w:rsidRPr="004776AC">
        <w:rPr>
          <w:rFonts w:ascii="Times New Roman" w:hAnsi="Times New Roman" w:cs="Times New Roman"/>
          <w:sz w:val="28"/>
          <w:szCs w:val="28"/>
        </w:rPr>
        <w:t>психологов,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логопедов, учителей</w:t>
      </w:r>
      <w:r>
        <w:rPr>
          <w:rFonts w:ascii="Times New Roman" w:hAnsi="Times New Roman" w:cs="Times New Roman"/>
          <w:sz w:val="28"/>
          <w:szCs w:val="28"/>
        </w:rPr>
        <w:t>–</w:t>
      </w:r>
      <w:r w:rsidR="00BF4EFC" w:rsidRPr="004776AC">
        <w:rPr>
          <w:rFonts w:ascii="Times New Roman" w:hAnsi="Times New Roman" w:cs="Times New Roman"/>
          <w:sz w:val="28"/>
          <w:szCs w:val="28"/>
        </w:rPr>
        <w:t>дефектологов;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3E9F"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личностно</w:t>
      </w:r>
      <w:r>
        <w:rPr>
          <w:rFonts w:ascii="Times New Roman" w:hAnsi="Times New Roman" w:cs="Times New Roman"/>
          <w:sz w:val="28"/>
          <w:szCs w:val="28"/>
        </w:rPr>
        <w:t>-</w:t>
      </w:r>
      <w:r w:rsidR="00BF4EFC" w:rsidRPr="004776AC">
        <w:rPr>
          <w:rFonts w:ascii="Times New Roman" w:hAnsi="Times New Roman" w:cs="Times New Roman"/>
          <w:sz w:val="28"/>
          <w:szCs w:val="28"/>
        </w:rPr>
        <w:t>ориентированный подход в организации всех видов деятельности обучающихся с особыми образовательными потребностями.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w:t>
      </w:r>
      <w:r w:rsidRPr="004776AC">
        <w:rPr>
          <w:rFonts w:ascii="Times New Roman" w:hAnsi="Times New Roman" w:cs="Times New Roman"/>
          <w:sz w:val="28"/>
          <w:szCs w:val="28"/>
        </w:rPr>
        <w:lastRenderedPageBreak/>
        <w:t>нормативно развивающихся сверстников, воспитателей, вожатых, педагогов</w:t>
      </w:r>
      <w:r w:rsidR="00C41748">
        <w:rPr>
          <w:rFonts w:ascii="Times New Roman" w:hAnsi="Times New Roman" w:cs="Times New Roman"/>
          <w:sz w:val="28"/>
          <w:szCs w:val="28"/>
        </w:rPr>
        <w:t>-</w:t>
      </w:r>
      <w:r w:rsidR="00E603C1">
        <w:rPr>
          <w:rFonts w:ascii="Times New Roman" w:hAnsi="Times New Roman" w:cs="Times New Roman"/>
          <w:sz w:val="28"/>
          <w:szCs w:val="28"/>
        </w:rPr>
        <w:t>психологов</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16.6. Модуль </w:t>
      </w:r>
      <w:r w:rsidR="00B87B84" w:rsidRPr="004776AC">
        <w:rPr>
          <w:rFonts w:ascii="Times New Roman" w:hAnsi="Times New Roman" w:cs="Times New Roman"/>
          <w:sz w:val="28"/>
          <w:szCs w:val="28"/>
        </w:rPr>
        <w:t>«Профориентация»</w:t>
      </w:r>
      <w:r w:rsidRPr="004776AC">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4776AC">
        <w:rPr>
          <w:rFonts w:ascii="Times New Roman" w:hAnsi="Times New Roman" w:cs="Times New Roman"/>
          <w:sz w:val="28"/>
          <w:szCs w:val="28"/>
        </w:rPr>
        <w:t>через</w:t>
      </w:r>
      <w:proofErr w:type="gramEnd"/>
      <w:r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proofErr w:type="spellStart"/>
      <w:r w:rsidR="00BF4EFC" w:rsidRPr="004776AC">
        <w:rPr>
          <w:rFonts w:ascii="Times New Roman" w:hAnsi="Times New Roman" w:cs="Times New Roman"/>
          <w:sz w:val="28"/>
          <w:szCs w:val="28"/>
        </w:rPr>
        <w:t>профориентационные</w:t>
      </w:r>
      <w:proofErr w:type="spellEnd"/>
      <w:r w:rsidR="00BF4EFC" w:rsidRPr="004776AC">
        <w:rPr>
          <w:rFonts w:ascii="Times New Roman" w:hAnsi="Times New Roman" w:cs="Times New Roman"/>
          <w:sz w:val="28"/>
          <w:szCs w:val="28"/>
        </w:rPr>
        <w:t xml:space="preserve"> игры: симуляции, сюжетно</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ролевые и деловые игры, </w:t>
      </w:r>
      <w:proofErr w:type="spellStart"/>
      <w:r w:rsidR="00BF4EFC" w:rsidRPr="004776AC">
        <w:rPr>
          <w:rFonts w:ascii="Times New Roman" w:hAnsi="Times New Roman" w:cs="Times New Roman"/>
          <w:sz w:val="28"/>
          <w:szCs w:val="28"/>
        </w:rPr>
        <w:t>квесты</w:t>
      </w:r>
      <w:proofErr w:type="spellEnd"/>
      <w:r w:rsidR="00BF4EFC" w:rsidRPr="004776AC">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F4EFC" w:rsidRPr="004776AC">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371CA3"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тематических дней и </w:t>
      </w:r>
      <w:proofErr w:type="spellStart"/>
      <w:r w:rsidR="00BF4EFC" w:rsidRPr="004776AC">
        <w:rPr>
          <w:rFonts w:ascii="Times New Roman" w:hAnsi="Times New Roman" w:cs="Times New Roman"/>
          <w:sz w:val="28"/>
          <w:szCs w:val="28"/>
        </w:rPr>
        <w:t>профориентационных</w:t>
      </w:r>
      <w:proofErr w:type="spellEnd"/>
      <w:r w:rsidR="00BF4EFC" w:rsidRPr="004776AC">
        <w:rPr>
          <w:rFonts w:ascii="Times New Roman" w:hAnsi="Times New Roman" w:cs="Times New Roman"/>
          <w:sz w:val="28"/>
          <w:szCs w:val="28"/>
        </w:rP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2D463D" w:rsidRDefault="00C41748" w:rsidP="00E603C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участие в работе всероссийских </w:t>
      </w:r>
      <w:proofErr w:type="spellStart"/>
      <w:r w:rsidR="00BF4EFC" w:rsidRPr="004776AC">
        <w:rPr>
          <w:rFonts w:ascii="Times New Roman" w:hAnsi="Times New Roman" w:cs="Times New Roman"/>
          <w:sz w:val="28"/>
          <w:szCs w:val="28"/>
        </w:rPr>
        <w:t>профориентационных</w:t>
      </w:r>
      <w:proofErr w:type="spellEnd"/>
      <w:r w:rsidR="00BF4EFC" w:rsidRPr="004776AC">
        <w:rPr>
          <w:rFonts w:ascii="Times New Roman" w:hAnsi="Times New Roman" w:cs="Times New Roman"/>
          <w:sz w:val="28"/>
          <w:szCs w:val="28"/>
        </w:rPr>
        <w:t xml:space="preserve"> проектов: просмотр лекций, решение учебно</w:t>
      </w:r>
      <w:r>
        <w:rPr>
          <w:rFonts w:ascii="Times New Roman" w:hAnsi="Times New Roman" w:cs="Times New Roman"/>
          <w:sz w:val="28"/>
          <w:szCs w:val="28"/>
        </w:rPr>
        <w:t>-</w:t>
      </w:r>
      <w:r w:rsidR="00BF4EFC" w:rsidRPr="004776AC">
        <w:rPr>
          <w:rFonts w:ascii="Times New Roman" w:hAnsi="Times New Roman" w:cs="Times New Roman"/>
          <w:sz w:val="28"/>
          <w:szCs w:val="28"/>
        </w:rPr>
        <w:t>тренировочных задач, участие в мастер</w:t>
      </w:r>
      <w:r>
        <w:rPr>
          <w:rFonts w:ascii="Times New Roman" w:hAnsi="Times New Roman" w:cs="Times New Roman"/>
          <w:sz w:val="28"/>
          <w:szCs w:val="28"/>
        </w:rPr>
        <w:t>–</w:t>
      </w:r>
      <w:r w:rsidR="00C40F26">
        <w:rPr>
          <w:rFonts w:ascii="Times New Roman" w:hAnsi="Times New Roman" w:cs="Times New Roman"/>
          <w:sz w:val="28"/>
          <w:szCs w:val="28"/>
        </w:rPr>
        <w:t>классах;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16.7. Модуль </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Коллективная социально значимая деятельность в Движении Первых</w:t>
      </w:r>
      <w:r w:rsidR="00B87B84" w:rsidRPr="004776AC">
        <w:rPr>
          <w:rFonts w:ascii="Times New Roman" w:hAnsi="Times New Roman" w:cs="Times New Roman"/>
          <w:sz w:val="28"/>
          <w:szCs w:val="28"/>
        </w:rPr>
        <w:t>»</w:t>
      </w:r>
      <w:r w:rsidRPr="004776AC">
        <w:rPr>
          <w:rFonts w:ascii="Times New Roman" w:hAnsi="Times New Roman" w:cs="Times New Roman"/>
          <w:sz w:val="28"/>
          <w:szCs w:val="28"/>
        </w:rPr>
        <w:t>.</w:t>
      </w:r>
    </w:p>
    <w:p w:rsidR="006C66E4"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Данный модуль содержит </w:t>
      </w:r>
      <w:proofErr w:type="gramStart"/>
      <w:r w:rsidRPr="004776AC">
        <w:rPr>
          <w:rFonts w:ascii="Times New Roman" w:hAnsi="Times New Roman" w:cs="Times New Roman"/>
          <w:sz w:val="28"/>
          <w:szCs w:val="28"/>
        </w:rPr>
        <w:t>в себе описание взаимодействия с Движением Первых с целью формирования у детей представления о назначении</w:t>
      </w:r>
      <w:proofErr w:type="gramEnd"/>
      <w:r w:rsidRPr="004776AC">
        <w:rPr>
          <w:rFonts w:ascii="Times New Roman" w:hAnsi="Times New Roman" w:cs="Times New Roman"/>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
    <w:p w:rsidR="00BF4EFC" w:rsidRPr="004776AC" w:rsidRDefault="006C66E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Ф</w:t>
      </w:r>
      <w:r w:rsidR="00BF4EFC" w:rsidRPr="004776AC">
        <w:rPr>
          <w:rFonts w:ascii="Times New Roman" w:hAnsi="Times New Roman" w:cs="Times New Roman"/>
          <w:sz w:val="28"/>
          <w:szCs w:val="28"/>
        </w:rPr>
        <w:t>ормат</w:t>
      </w:r>
      <w:r w:rsidRPr="004776AC">
        <w:rPr>
          <w:rFonts w:ascii="Times New Roman" w:hAnsi="Times New Roman" w:cs="Times New Roman"/>
          <w:sz w:val="28"/>
          <w:szCs w:val="28"/>
        </w:rPr>
        <w:t>ы</w:t>
      </w:r>
      <w:r w:rsidR="00BF4EFC" w:rsidRPr="004776AC">
        <w:rPr>
          <w:rFonts w:ascii="Times New Roman" w:hAnsi="Times New Roman" w:cs="Times New Roman"/>
          <w:sz w:val="28"/>
          <w:szCs w:val="28"/>
        </w:rPr>
        <w:t>:</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тематический День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формирование и расширение представлений о Движении Первых, стимулирование активного участия в деятельности Движения Первых;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профильный отряд Движения Первых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классные встречи с успешными активистами Движения Первых </w:t>
      </w:r>
      <w:r w:rsidR="00B87B84" w:rsidRPr="004776AC">
        <w:rPr>
          <w:rFonts w:ascii="Times New Roman" w:hAnsi="Times New Roman" w:cs="Times New Roman"/>
          <w:sz w:val="28"/>
          <w:szCs w:val="28"/>
        </w:rPr>
        <w:t>– открытый диалог «</w:t>
      </w:r>
      <w:r w:rsidR="00BF4EFC" w:rsidRPr="004776AC">
        <w:rPr>
          <w:rFonts w:ascii="Times New Roman" w:hAnsi="Times New Roman" w:cs="Times New Roman"/>
          <w:sz w:val="28"/>
          <w:szCs w:val="28"/>
        </w:rPr>
        <w:t>путь к успеху</w:t>
      </w:r>
      <w:r w:rsidR="00B87B84" w:rsidRPr="004776AC">
        <w:rPr>
          <w:rFonts w:ascii="Times New Roman" w:hAnsi="Times New Roman" w:cs="Times New Roman"/>
          <w:sz w:val="28"/>
          <w:szCs w:val="28"/>
        </w:rPr>
        <w:t>», мотивационная встреча «равный – равному»</w:t>
      </w:r>
      <w:r w:rsidR="00BF4EFC" w:rsidRPr="004776AC">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волонтерские мастер</w:t>
      </w:r>
      <w:r>
        <w:rPr>
          <w:rFonts w:ascii="Times New Roman" w:hAnsi="Times New Roman" w:cs="Times New Roman"/>
          <w:sz w:val="28"/>
          <w:szCs w:val="28"/>
        </w:rPr>
        <w:t>-</w:t>
      </w:r>
      <w:r w:rsidR="00BF4EFC" w:rsidRPr="004776AC">
        <w:rPr>
          <w:rFonts w:ascii="Times New Roman" w:hAnsi="Times New Roman" w:cs="Times New Roman"/>
          <w:sz w:val="28"/>
          <w:szCs w:val="28"/>
        </w:rPr>
        <w:t xml:space="preserve">классы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проведение занятий и встреч для знакомства детей с принципами, направлениями </w:t>
      </w:r>
      <w:proofErr w:type="spellStart"/>
      <w:r w:rsidR="00BF4EFC" w:rsidRPr="004776AC">
        <w:rPr>
          <w:rFonts w:ascii="Times New Roman" w:hAnsi="Times New Roman" w:cs="Times New Roman"/>
          <w:sz w:val="28"/>
          <w:szCs w:val="28"/>
        </w:rPr>
        <w:t>волонтерства</w:t>
      </w:r>
      <w:proofErr w:type="spellEnd"/>
      <w:r w:rsidR="00BF4EFC" w:rsidRPr="004776AC">
        <w:rPr>
          <w:rFonts w:ascii="Times New Roman" w:hAnsi="Times New Roman" w:cs="Times New Roman"/>
          <w:sz w:val="28"/>
          <w:szCs w:val="28"/>
        </w:rPr>
        <w:t xml:space="preserve"> и его историей;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акции</w:t>
      </w:r>
      <w:r w:rsidR="00E603C1">
        <w:rPr>
          <w:rFonts w:ascii="Times New Roman" w:hAnsi="Times New Roman" w:cs="Times New Roman"/>
          <w:sz w:val="28"/>
          <w:szCs w:val="28"/>
        </w:rPr>
        <w:t xml:space="preserve"> по благоустройству территории</w:t>
      </w:r>
      <w:r w:rsidR="00BF4EFC" w:rsidRPr="004776AC">
        <w:rPr>
          <w:rFonts w:ascii="Times New Roman" w:hAnsi="Times New Roman" w:cs="Times New Roman"/>
          <w:sz w:val="28"/>
          <w:szCs w:val="28"/>
        </w:rPr>
        <w:t xml:space="preserve">, уборке природных зон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вклад в сохранение окружающей среды и экологическое благополучие;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социальные акции </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мероп</w:t>
      </w:r>
      <w:r w:rsidR="00E603C1">
        <w:rPr>
          <w:rFonts w:ascii="Times New Roman" w:hAnsi="Times New Roman" w:cs="Times New Roman"/>
          <w:sz w:val="28"/>
          <w:szCs w:val="28"/>
        </w:rPr>
        <w:t xml:space="preserve">риятия по сбору вещей, игрушек </w:t>
      </w:r>
      <w:r w:rsidR="00BF4EFC" w:rsidRPr="004776AC">
        <w:rPr>
          <w:rFonts w:ascii="Times New Roman" w:hAnsi="Times New Roman" w:cs="Times New Roman"/>
          <w:sz w:val="28"/>
          <w:szCs w:val="28"/>
        </w:rPr>
        <w:t>с целью развития у детей чувств сопричастности и социальной ответственности;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организация мероприятий для младших отрядов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старшие дети помогают в организации игр, представлений и праздников для младших, что развивает навыки заботы о других и лидерские качества;</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акции по защите животных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сбор корма для приютов, изготовление кормушек для птиц, что развивает чувство ответственности и доброты;</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обучение навыкам оказания первой помощи </w:t>
      </w:r>
      <w:r w:rsidR="00B87B8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тренинги по оказанию первой помощи помогают детям научиться заботиться о других и быть полезными в экстренных ситуациях;</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7B8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Программно</w:t>
      </w:r>
      <w:r w:rsidR="00C41748">
        <w:rPr>
          <w:rFonts w:ascii="Times New Roman" w:hAnsi="Times New Roman" w:cs="Times New Roman"/>
          <w:sz w:val="28"/>
          <w:szCs w:val="28"/>
        </w:rPr>
        <w:t>-</w:t>
      </w:r>
      <w:r w:rsidRPr="004776AC">
        <w:rPr>
          <w:rFonts w:ascii="Times New Roman" w:hAnsi="Times New Roman" w:cs="Times New Roman"/>
          <w:sz w:val="28"/>
          <w:szCs w:val="28"/>
        </w:rPr>
        <w:t>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E603C1" w:rsidRDefault="00E603C1" w:rsidP="00741E11">
      <w:pPr>
        <w:pStyle w:val="ConsPlusNormal"/>
        <w:spacing w:line="276" w:lineRule="auto"/>
        <w:ind w:firstLine="709"/>
        <w:jc w:val="both"/>
        <w:rPr>
          <w:rFonts w:ascii="Times New Roman" w:hAnsi="Times New Roman" w:cs="Times New Roman"/>
          <w:sz w:val="28"/>
          <w:szCs w:val="28"/>
        </w:rPr>
      </w:pPr>
      <w:bookmarkStart w:id="1" w:name="P218"/>
      <w:bookmarkEnd w:id="1"/>
    </w:p>
    <w:p w:rsidR="00E603C1" w:rsidRDefault="00E603C1" w:rsidP="00741E11">
      <w:pPr>
        <w:pStyle w:val="ConsPlusNormal"/>
        <w:spacing w:line="276" w:lineRule="auto"/>
        <w:ind w:firstLine="709"/>
        <w:jc w:val="both"/>
        <w:rPr>
          <w:rFonts w:ascii="Times New Roman" w:hAnsi="Times New Roman" w:cs="Times New Roman"/>
          <w:sz w:val="28"/>
          <w:szCs w:val="28"/>
        </w:rPr>
      </w:pPr>
    </w:p>
    <w:p w:rsidR="00E603C1" w:rsidRDefault="00E603C1" w:rsidP="00741E11">
      <w:pPr>
        <w:pStyle w:val="ConsPlusNormal"/>
        <w:spacing w:line="276" w:lineRule="auto"/>
        <w:ind w:firstLine="709"/>
        <w:jc w:val="both"/>
        <w:rPr>
          <w:rFonts w:ascii="Times New Roman" w:hAnsi="Times New Roman" w:cs="Times New Roman"/>
          <w:sz w:val="28"/>
          <w:szCs w:val="28"/>
        </w:rPr>
      </w:pPr>
    </w:p>
    <w:p w:rsidR="00E603C1" w:rsidRDefault="00E603C1" w:rsidP="00741E11">
      <w:pPr>
        <w:pStyle w:val="ConsPlusNormal"/>
        <w:spacing w:line="276" w:lineRule="auto"/>
        <w:ind w:firstLine="709"/>
        <w:jc w:val="both"/>
        <w:rPr>
          <w:rFonts w:ascii="Times New Roman" w:hAnsi="Times New Roman" w:cs="Times New Roman"/>
          <w:sz w:val="28"/>
          <w:szCs w:val="28"/>
        </w:rPr>
      </w:pPr>
    </w:p>
    <w:p w:rsidR="00E603C1" w:rsidRDefault="00E603C1" w:rsidP="00741E11">
      <w:pPr>
        <w:pStyle w:val="ConsPlusNormal"/>
        <w:spacing w:line="276" w:lineRule="auto"/>
        <w:ind w:firstLine="709"/>
        <w:jc w:val="both"/>
        <w:rPr>
          <w:rFonts w:ascii="Times New Roman" w:hAnsi="Times New Roman" w:cs="Times New Roman"/>
          <w:sz w:val="28"/>
          <w:szCs w:val="28"/>
        </w:rPr>
      </w:pPr>
    </w:p>
    <w:p w:rsidR="00E603C1" w:rsidRDefault="00E603C1" w:rsidP="00741E11">
      <w:pPr>
        <w:pStyle w:val="ConsPlusNormal"/>
        <w:spacing w:line="276" w:lineRule="auto"/>
        <w:ind w:firstLine="709"/>
        <w:jc w:val="both"/>
        <w:rPr>
          <w:rFonts w:ascii="Times New Roman" w:hAnsi="Times New Roman" w:cs="Times New Roman"/>
          <w:sz w:val="28"/>
          <w:szCs w:val="28"/>
        </w:rPr>
      </w:pPr>
    </w:p>
    <w:p w:rsidR="00E603C1" w:rsidRDefault="00E603C1" w:rsidP="00741E11">
      <w:pPr>
        <w:pStyle w:val="ConsPlusNormal"/>
        <w:spacing w:line="276" w:lineRule="auto"/>
        <w:ind w:firstLine="709"/>
        <w:jc w:val="both"/>
        <w:rPr>
          <w:rFonts w:ascii="Times New Roman" w:hAnsi="Times New Roman" w:cs="Times New Roman"/>
          <w:sz w:val="28"/>
          <w:szCs w:val="28"/>
        </w:rPr>
      </w:pPr>
    </w:p>
    <w:p w:rsidR="00E603C1" w:rsidRDefault="00E603C1" w:rsidP="00741E11">
      <w:pPr>
        <w:pStyle w:val="ConsPlusNormal"/>
        <w:spacing w:line="276" w:lineRule="auto"/>
        <w:ind w:firstLine="709"/>
        <w:jc w:val="both"/>
        <w:rPr>
          <w:rFonts w:ascii="Times New Roman" w:hAnsi="Times New Roman" w:cs="Times New Roman"/>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 Вариативные содержательные модули.</w:t>
      </w:r>
    </w:p>
    <w:p w:rsidR="00BF4EFC" w:rsidRPr="004776AC" w:rsidRDefault="00B87B84"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17.1. Модуль «</w:t>
      </w:r>
      <w:r w:rsidR="00BF4EFC" w:rsidRPr="004776AC">
        <w:rPr>
          <w:rFonts w:ascii="Times New Roman" w:hAnsi="Times New Roman" w:cs="Times New Roman"/>
          <w:sz w:val="28"/>
          <w:szCs w:val="28"/>
        </w:rPr>
        <w:t>Экскурсии</w:t>
      </w:r>
      <w:r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BF4EFC" w:rsidRPr="004776AC" w:rsidRDefault="00BF4EFC" w:rsidP="00E603C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Для детей и подростков организуются </w:t>
      </w:r>
      <w:proofErr w:type="spellStart"/>
      <w:r w:rsidRPr="004776AC">
        <w:rPr>
          <w:rFonts w:ascii="Times New Roman" w:hAnsi="Times New Roman" w:cs="Times New Roman"/>
          <w:sz w:val="28"/>
          <w:szCs w:val="28"/>
        </w:rPr>
        <w:t>ематические</w:t>
      </w:r>
      <w:proofErr w:type="spellEnd"/>
      <w:r w:rsidRPr="004776AC">
        <w:rPr>
          <w:rFonts w:ascii="Times New Roman" w:hAnsi="Times New Roman" w:cs="Times New Roman"/>
          <w:sz w:val="28"/>
          <w:szCs w:val="28"/>
        </w:rPr>
        <w:t xml:space="preserve"> экскурсии: </w:t>
      </w:r>
      <w:proofErr w:type="spellStart"/>
      <w:r w:rsidRPr="004776AC">
        <w:rPr>
          <w:rFonts w:ascii="Times New Roman" w:hAnsi="Times New Roman" w:cs="Times New Roman"/>
          <w:sz w:val="28"/>
          <w:szCs w:val="28"/>
        </w:rPr>
        <w:t>профориентационные</w:t>
      </w:r>
      <w:proofErr w:type="spellEnd"/>
      <w:r w:rsidRPr="004776AC">
        <w:rPr>
          <w:rFonts w:ascii="Times New Roman" w:hAnsi="Times New Roman" w:cs="Times New Roman"/>
          <w:sz w:val="28"/>
          <w:szCs w:val="28"/>
        </w:rPr>
        <w:t>, экскурсии по памятным местам и местам боевой славы, в музей,</w:t>
      </w:r>
      <w:r w:rsidR="00E603C1">
        <w:rPr>
          <w:rFonts w:ascii="Times New Roman" w:hAnsi="Times New Roman" w:cs="Times New Roman"/>
          <w:sz w:val="28"/>
          <w:szCs w:val="28"/>
        </w:rPr>
        <w:t xml:space="preserve"> в театр</w:t>
      </w:r>
      <w:r w:rsidRPr="004776AC">
        <w:rPr>
          <w:rFonts w:ascii="Times New Roman" w:hAnsi="Times New Roman" w:cs="Times New Roman"/>
          <w:sz w:val="28"/>
          <w:szCs w:val="28"/>
        </w:rPr>
        <w:t>.</w:t>
      </w:r>
    </w:p>
    <w:p w:rsidR="00BF4EFC" w:rsidRPr="004776AC" w:rsidRDefault="00D75177"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экскурсиях </w:t>
      </w:r>
      <w:r w:rsidR="00BF4EFC" w:rsidRPr="004776AC">
        <w:rPr>
          <w:rFonts w:ascii="Times New Roman" w:hAnsi="Times New Roman" w:cs="Times New Roman"/>
          <w:sz w:val="28"/>
          <w:szCs w:val="28"/>
        </w:rPr>
        <w:t xml:space="preserve">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00BF4EFC" w:rsidRPr="004776AC">
        <w:rPr>
          <w:rFonts w:ascii="Times New Roman" w:hAnsi="Times New Roman" w:cs="Times New Roman"/>
          <w:sz w:val="28"/>
          <w:szCs w:val="28"/>
        </w:rPr>
        <w:t>самообслуживающего</w:t>
      </w:r>
      <w:proofErr w:type="spellEnd"/>
      <w:r w:rsidR="00BF4EFC" w:rsidRPr="004776AC">
        <w:rPr>
          <w:rFonts w:ascii="Times New Roman" w:hAnsi="Times New Roman" w:cs="Times New Roman"/>
          <w:sz w:val="28"/>
          <w:szCs w:val="28"/>
        </w:rPr>
        <w:t xml:space="preserve"> труда, обучения рациональному использованию своего времени, сил и имущества.</w:t>
      </w:r>
    </w:p>
    <w:p w:rsidR="002D463D" w:rsidRPr="004776AC" w:rsidRDefault="00BF4EFC" w:rsidP="00D75177">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зависимости от возраста детей выбирается тематика, форма, продолжительность, оценка резул</w:t>
      </w:r>
      <w:r w:rsidR="00D75177">
        <w:rPr>
          <w:rFonts w:ascii="Times New Roman" w:hAnsi="Times New Roman" w:cs="Times New Roman"/>
          <w:sz w:val="28"/>
          <w:szCs w:val="28"/>
        </w:rPr>
        <w:t>ьтативности экскурсии и похода.</w:t>
      </w:r>
    </w:p>
    <w:p w:rsidR="00BF4EFC" w:rsidRPr="004776AC" w:rsidRDefault="00B04D6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E02BE4" w:rsidRPr="004776AC">
        <w:rPr>
          <w:rFonts w:ascii="Times New Roman" w:hAnsi="Times New Roman" w:cs="Times New Roman"/>
          <w:sz w:val="28"/>
          <w:szCs w:val="28"/>
        </w:rPr>
        <w:t>. Модуль «</w:t>
      </w:r>
      <w:proofErr w:type="gramStart"/>
      <w:r w:rsidR="00BF4EFC" w:rsidRPr="004776AC">
        <w:rPr>
          <w:rFonts w:ascii="Times New Roman" w:hAnsi="Times New Roman" w:cs="Times New Roman"/>
          <w:sz w:val="28"/>
          <w:szCs w:val="28"/>
        </w:rPr>
        <w:t>Цифровая</w:t>
      </w:r>
      <w:proofErr w:type="gramEnd"/>
      <w:r w:rsidR="00BF4EFC" w:rsidRPr="004776AC">
        <w:rPr>
          <w:rFonts w:ascii="Times New Roman" w:hAnsi="Times New Roman" w:cs="Times New Roman"/>
          <w:sz w:val="28"/>
          <w:szCs w:val="28"/>
        </w:rPr>
        <w:t xml:space="preserve"> и медиа</w:t>
      </w:r>
      <w:r w:rsidR="00C41748">
        <w:rPr>
          <w:rFonts w:ascii="Times New Roman" w:hAnsi="Times New Roman" w:cs="Times New Roman"/>
          <w:sz w:val="28"/>
          <w:szCs w:val="28"/>
        </w:rPr>
        <w:t>–</w:t>
      </w:r>
      <w:r w:rsidR="00BF4EFC" w:rsidRPr="004776AC">
        <w:rPr>
          <w:rFonts w:ascii="Times New Roman" w:hAnsi="Times New Roman" w:cs="Times New Roman"/>
          <w:sz w:val="28"/>
          <w:szCs w:val="28"/>
        </w:rPr>
        <w:t>среда</w:t>
      </w:r>
      <w:r w:rsidR="00E02BE4"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D75177" w:rsidRDefault="00D07E89"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Мероприятия</w:t>
      </w:r>
      <w:r w:rsidR="009E353D" w:rsidRPr="004776AC">
        <w:rPr>
          <w:rFonts w:ascii="Times New Roman" w:hAnsi="Times New Roman" w:cs="Times New Roman"/>
          <w:sz w:val="28"/>
          <w:szCs w:val="28"/>
        </w:rPr>
        <w:t xml:space="preserve">, проводимые </w:t>
      </w:r>
      <w:r w:rsidRPr="004776AC">
        <w:rPr>
          <w:rFonts w:ascii="Times New Roman" w:hAnsi="Times New Roman" w:cs="Times New Roman"/>
          <w:sz w:val="28"/>
          <w:szCs w:val="28"/>
        </w:rPr>
        <w:t>в рамках создания ц</w:t>
      </w:r>
      <w:r w:rsidR="00BF4EFC" w:rsidRPr="004776AC">
        <w:rPr>
          <w:rFonts w:ascii="Times New Roman" w:hAnsi="Times New Roman" w:cs="Times New Roman"/>
          <w:sz w:val="28"/>
          <w:szCs w:val="28"/>
        </w:rPr>
        <w:t>ифров</w:t>
      </w:r>
      <w:r w:rsidRPr="004776AC">
        <w:rPr>
          <w:rFonts w:ascii="Times New Roman" w:hAnsi="Times New Roman" w:cs="Times New Roman"/>
          <w:sz w:val="28"/>
          <w:szCs w:val="28"/>
        </w:rPr>
        <w:t>ой</w:t>
      </w:r>
      <w:r w:rsidR="00BF4EFC" w:rsidRPr="004776AC">
        <w:rPr>
          <w:rFonts w:ascii="Times New Roman" w:hAnsi="Times New Roman" w:cs="Times New Roman"/>
          <w:sz w:val="28"/>
          <w:szCs w:val="28"/>
        </w:rPr>
        <w:t xml:space="preserve"> сред</w:t>
      </w:r>
      <w:r w:rsidRPr="004776AC">
        <w:rPr>
          <w:rFonts w:ascii="Times New Roman" w:hAnsi="Times New Roman" w:cs="Times New Roman"/>
          <w:sz w:val="28"/>
          <w:szCs w:val="28"/>
        </w:rPr>
        <w:t>ы</w:t>
      </w:r>
      <w:r w:rsidR="000761BE" w:rsidRPr="004776AC">
        <w:rPr>
          <w:rFonts w:ascii="Times New Roman" w:hAnsi="Times New Roman" w:cs="Times New Roman"/>
          <w:sz w:val="28"/>
          <w:szCs w:val="28"/>
        </w:rPr>
        <w:t xml:space="preserve"> воспитания </w:t>
      </w:r>
    </w:p>
    <w:p w:rsidR="00D75177" w:rsidRPr="00D75177" w:rsidRDefault="00D75177"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F4EFC" w:rsidRPr="00D75177">
        <w:rPr>
          <w:rFonts w:ascii="Times New Roman" w:hAnsi="Times New Roman" w:cs="Times New Roman"/>
          <w:sz w:val="28"/>
          <w:szCs w:val="28"/>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w:t>
      </w:r>
      <w:r w:rsidR="00E02BE4" w:rsidRPr="00D75177">
        <w:rPr>
          <w:rFonts w:ascii="Times New Roman" w:hAnsi="Times New Roman" w:cs="Times New Roman"/>
          <w:sz w:val="28"/>
          <w:szCs w:val="28"/>
        </w:rPr>
        <w:t>онно</w:t>
      </w:r>
      <w:r w:rsidR="00285508" w:rsidRPr="00D75177">
        <w:rPr>
          <w:rFonts w:ascii="Times New Roman" w:hAnsi="Times New Roman" w:cs="Times New Roman"/>
          <w:sz w:val="28"/>
          <w:szCs w:val="28"/>
        </w:rPr>
        <w:t>-</w:t>
      </w:r>
      <w:r w:rsidR="00E02BE4" w:rsidRPr="00D75177">
        <w:rPr>
          <w:rFonts w:ascii="Times New Roman" w:hAnsi="Times New Roman" w:cs="Times New Roman"/>
          <w:sz w:val="28"/>
          <w:szCs w:val="28"/>
        </w:rPr>
        <w:t>телекоммуникационной сети «</w:t>
      </w:r>
      <w:r w:rsidR="00BF4EFC" w:rsidRPr="00D75177">
        <w:rPr>
          <w:rFonts w:ascii="Times New Roman" w:hAnsi="Times New Roman" w:cs="Times New Roman"/>
          <w:sz w:val="28"/>
          <w:szCs w:val="28"/>
        </w:rPr>
        <w:t>Интернет</w:t>
      </w:r>
      <w:r w:rsidR="00E02BE4" w:rsidRPr="00D75177">
        <w:rPr>
          <w:rFonts w:ascii="Times New Roman" w:hAnsi="Times New Roman" w:cs="Times New Roman"/>
          <w:sz w:val="28"/>
          <w:szCs w:val="28"/>
        </w:rPr>
        <w:t>»</w:t>
      </w:r>
      <w:r w:rsidR="00BF4EFC" w:rsidRPr="00D75177">
        <w:rPr>
          <w:rFonts w:ascii="Times New Roman" w:hAnsi="Times New Roman" w:cs="Times New Roman"/>
          <w:sz w:val="28"/>
          <w:szCs w:val="28"/>
        </w:rPr>
        <w:t>;</w:t>
      </w:r>
      <w:r w:rsidR="000761BE" w:rsidRPr="00D75177">
        <w:rPr>
          <w:rFonts w:ascii="Times New Roman" w:hAnsi="Times New Roman" w:cs="Times New Roman"/>
          <w:sz w:val="28"/>
          <w:szCs w:val="28"/>
        </w:rPr>
        <w:t xml:space="preserve"> </w:t>
      </w:r>
    </w:p>
    <w:p w:rsidR="00D75177" w:rsidRPr="00D75177" w:rsidRDefault="00D75177" w:rsidP="00D75177">
      <w:pPr>
        <w:pStyle w:val="ConsPlusNormal"/>
        <w:spacing w:line="276" w:lineRule="auto"/>
        <w:ind w:firstLine="709"/>
        <w:jc w:val="both"/>
        <w:rPr>
          <w:rFonts w:ascii="Times New Roman" w:hAnsi="Times New Roman" w:cs="Times New Roman"/>
          <w:sz w:val="28"/>
          <w:szCs w:val="28"/>
        </w:rPr>
      </w:pPr>
      <w:r w:rsidRPr="00D75177">
        <w:rPr>
          <w:rFonts w:ascii="Times New Roman" w:hAnsi="Times New Roman" w:cs="Times New Roman"/>
          <w:sz w:val="28"/>
          <w:szCs w:val="28"/>
        </w:rPr>
        <w:t xml:space="preserve">- </w:t>
      </w:r>
      <w:r w:rsidR="00BF4EFC" w:rsidRPr="00D75177">
        <w:rPr>
          <w:rFonts w:ascii="Times New Roman" w:hAnsi="Times New Roman" w:cs="Times New Roman"/>
          <w:sz w:val="28"/>
          <w:szCs w:val="28"/>
        </w:rPr>
        <w:t xml:space="preserve">освещение деятельности </w:t>
      </w:r>
      <w:r w:rsidR="006B553D">
        <w:rPr>
          <w:rFonts w:ascii="Times New Roman" w:hAnsi="Times New Roman" w:cs="Times New Roman"/>
          <w:sz w:val="28"/>
          <w:szCs w:val="28"/>
        </w:rPr>
        <w:t xml:space="preserve">лагеря </w:t>
      </w:r>
      <w:r w:rsidR="00BF4EFC" w:rsidRPr="00D75177">
        <w:rPr>
          <w:rFonts w:ascii="Times New Roman" w:hAnsi="Times New Roman" w:cs="Times New Roman"/>
          <w:sz w:val="28"/>
          <w:szCs w:val="28"/>
        </w:rPr>
        <w:t>в официальных группах в социальных сетях и н</w:t>
      </w:r>
      <w:r w:rsidR="000761BE" w:rsidRPr="00D75177">
        <w:rPr>
          <w:rFonts w:ascii="Times New Roman" w:hAnsi="Times New Roman" w:cs="Times New Roman"/>
          <w:sz w:val="28"/>
          <w:szCs w:val="28"/>
        </w:rPr>
        <w:t xml:space="preserve">а официальном сайте </w:t>
      </w:r>
      <w:r>
        <w:rPr>
          <w:rFonts w:ascii="Times New Roman" w:hAnsi="Times New Roman" w:cs="Times New Roman"/>
          <w:sz w:val="28"/>
          <w:szCs w:val="28"/>
        </w:rPr>
        <w:t>школы</w:t>
      </w:r>
    </w:p>
    <w:p w:rsidR="00D75177" w:rsidRDefault="00BF4EFC"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Воспитательный потенциал медиа</w:t>
      </w:r>
      <w:r w:rsidR="00D2466E">
        <w:rPr>
          <w:rFonts w:ascii="Times New Roman" w:hAnsi="Times New Roman" w:cs="Times New Roman"/>
          <w:sz w:val="28"/>
          <w:szCs w:val="28"/>
        </w:rPr>
        <w:t>-</w:t>
      </w:r>
      <w:r w:rsidRPr="004776AC">
        <w:rPr>
          <w:rFonts w:ascii="Times New Roman" w:hAnsi="Times New Roman" w:cs="Times New Roman"/>
          <w:sz w:val="28"/>
          <w:szCs w:val="28"/>
        </w:rPr>
        <w:t>пространства реализуется в рамках следующих видов и форм воспитательной работы</w:t>
      </w:r>
      <w:r w:rsidR="000761BE" w:rsidRPr="004776AC">
        <w:rPr>
          <w:rFonts w:ascii="Times New Roman" w:hAnsi="Times New Roman" w:cs="Times New Roman"/>
          <w:sz w:val="28"/>
          <w:szCs w:val="28"/>
        </w:rPr>
        <w:t xml:space="preserve"> </w:t>
      </w:r>
    </w:p>
    <w:p w:rsidR="00974231" w:rsidRPr="00974231" w:rsidRDefault="00D75177" w:rsidP="00741E1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w:t>
      </w:r>
      <w:proofErr w:type="spellStart"/>
      <w:r w:rsidR="00BF4EFC" w:rsidRPr="00974231">
        <w:rPr>
          <w:rFonts w:ascii="Times New Roman" w:hAnsi="Times New Roman" w:cs="Times New Roman"/>
          <w:sz w:val="28"/>
          <w:szCs w:val="28"/>
        </w:rPr>
        <w:t>телеграм</w:t>
      </w:r>
      <w:proofErr w:type="spellEnd"/>
      <w:r w:rsidR="00D2466E" w:rsidRPr="00974231">
        <w:rPr>
          <w:rFonts w:ascii="Times New Roman" w:hAnsi="Times New Roman" w:cs="Times New Roman"/>
          <w:sz w:val="28"/>
          <w:szCs w:val="28"/>
        </w:rPr>
        <w:t>-</w:t>
      </w:r>
      <w:r w:rsidR="00BF4EFC" w:rsidRPr="00974231">
        <w:rPr>
          <w:rFonts w:ascii="Times New Roman" w:hAnsi="Times New Roman" w:cs="Times New Roman"/>
          <w:sz w:val="28"/>
          <w:szCs w:val="28"/>
        </w:rPr>
        <w:t xml:space="preserve">канал) наиболее интересных моментов жизни своего отряда или </w:t>
      </w:r>
      <w:r w:rsidR="006B553D">
        <w:rPr>
          <w:rFonts w:ascii="Times New Roman" w:hAnsi="Times New Roman" w:cs="Times New Roman"/>
          <w:sz w:val="28"/>
          <w:szCs w:val="28"/>
        </w:rPr>
        <w:t>лагеря</w:t>
      </w:r>
      <w:r w:rsidR="00BF4EFC" w:rsidRPr="00974231">
        <w:rPr>
          <w:rFonts w:ascii="Times New Roman" w:hAnsi="Times New Roman" w:cs="Times New Roman"/>
          <w:sz w:val="28"/>
          <w:szCs w:val="28"/>
        </w:rPr>
        <w:t>;</w:t>
      </w:r>
      <w:r w:rsidR="000761BE" w:rsidRPr="00974231">
        <w:rPr>
          <w:rFonts w:ascii="Times New Roman" w:hAnsi="Times New Roman" w:cs="Times New Roman"/>
          <w:sz w:val="28"/>
          <w:szCs w:val="28"/>
        </w:rPr>
        <w:t xml:space="preserve"> </w:t>
      </w:r>
    </w:p>
    <w:p w:rsidR="00974231" w:rsidRPr="00974231" w:rsidRDefault="00974231" w:rsidP="00741E1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 xml:space="preserve">детская группа, принимающая участие в поддержке соответствующей группы в социальных сетях с целью освещения деятельности </w:t>
      </w:r>
      <w:r w:rsidR="006B553D">
        <w:rPr>
          <w:rFonts w:ascii="Times New Roman" w:hAnsi="Times New Roman" w:cs="Times New Roman"/>
          <w:sz w:val="28"/>
          <w:szCs w:val="28"/>
        </w:rPr>
        <w:t>лагеря</w:t>
      </w:r>
      <w:r w:rsidR="00BF4EFC" w:rsidRPr="00974231">
        <w:rPr>
          <w:rFonts w:ascii="Times New Roman" w:hAnsi="Times New Roman" w:cs="Times New Roman"/>
          <w:sz w:val="28"/>
          <w:szCs w:val="28"/>
        </w:rPr>
        <w:t xml:space="preserve"> в информационном пространстве, привлечения внимания общественности, информационного продвижения </w:t>
      </w:r>
      <w:r w:rsidR="00750E59" w:rsidRPr="00974231">
        <w:rPr>
          <w:rFonts w:ascii="Times New Roman" w:hAnsi="Times New Roman" w:cs="Times New Roman"/>
          <w:sz w:val="28"/>
          <w:szCs w:val="28"/>
        </w:rPr>
        <w:t xml:space="preserve">ее </w:t>
      </w:r>
      <w:r w:rsidR="00BF4EFC" w:rsidRPr="00974231">
        <w:rPr>
          <w:rFonts w:ascii="Times New Roman" w:hAnsi="Times New Roman" w:cs="Times New Roman"/>
          <w:sz w:val="28"/>
          <w:szCs w:val="28"/>
        </w:rPr>
        <w:t>ценностей</w:t>
      </w:r>
      <w:r w:rsidRPr="00974231">
        <w:rPr>
          <w:rFonts w:ascii="Times New Roman" w:hAnsi="Times New Roman" w:cs="Times New Roman"/>
          <w:sz w:val="28"/>
          <w:szCs w:val="28"/>
        </w:rPr>
        <w:t>;</w:t>
      </w:r>
      <w:r w:rsidR="00BF4EFC" w:rsidRPr="00974231">
        <w:rPr>
          <w:rFonts w:ascii="Times New Roman" w:hAnsi="Times New Roman" w:cs="Times New Roman"/>
          <w:sz w:val="28"/>
          <w:szCs w:val="28"/>
        </w:rPr>
        <w:t xml:space="preserve"> </w:t>
      </w:r>
    </w:p>
    <w:p w:rsidR="002D463D" w:rsidRPr="00974231" w:rsidRDefault="00974231" w:rsidP="00974231">
      <w:pPr>
        <w:pStyle w:val="ConsPlusNormal"/>
        <w:spacing w:line="276" w:lineRule="auto"/>
        <w:ind w:firstLine="709"/>
        <w:jc w:val="both"/>
        <w:rPr>
          <w:rFonts w:ascii="Times New Roman" w:hAnsi="Times New Roman" w:cs="Times New Roman"/>
          <w:sz w:val="24"/>
          <w:szCs w:val="28"/>
        </w:rPr>
      </w:pPr>
      <w:r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участие детей в региональных или всероссийских конкурсах с детски</w:t>
      </w:r>
      <w:r w:rsidR="000761BE" w:rsidRPr="00974231">
        <w:rPr>
          <w:rFonts w:ascii="Times New Roman" w:hAnsi="Times New Roman" w:cs="Times New Roman"/>
          <w:sz w:val="28"/>
          <w:szCs w:val="28"/>
        </w:rPr>
        <w:t>ми творческими медиа</w:t>
      </w:r>
      <w:r w:rsidR="00D2466E" w:rsidRPr="00974231">
        <w:rPr>
          <w:rFonts w:ascii="Times New Roman" w:hAnsi="Times New Roman" w:cs="Times New Roman"/>
          <w:sz w:val="28"/>
          <w:szCs w:val="28"/>
        </w:rPr>
        <w:t xml:space="preserve"> </w:t>
      </w:r>
      <w:r w:rsidR="000761BE" w:rsidRPr="00974231">
        <w:rPr>
          <w:rFonts w:ascii="Times New Roman" w:hAnsi="Times New Roman" w:cs="Times New Roman"/>
          <w:sz w:val="28"/>
          <w:szCs w:val="28"/>
        </w:rPr>
        <w:t>продуктами</w:t>
      </w:r>
      <w:r w:rsidRPr="00974231">
        <w:rPr>
          <w:rFonts w:ascii="Times New Roman" w:hAnsi="Times New Roman" w:cs="Times New Roman"/>
          <w:sz w:val="28"/>
          <w:szCs w:val="28"/>
        </w:rPr>
        <w:t>).</w:t>
      </w:r>
    </w:p>
    <w:p w:rsidR="002D463D" w:rsidRPr="00974231" w:rsidRDefault="00BF4EFC" w:rsidP="0097423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Механизмом реализации информационного обеспечения является</w:t>
      </w:r>
      <w:r w:rsidR="00974231" w:rsidRPr="00974231">
        <w:rPr>
          <w:rFonts w:ascii="Times New Roman" w:hAnsi="Times New Roman" w:cs="Times New Roman"/>
          <w:sz w:val="28"/>
          <w:szCs w:val="28"/>
        </w:rPr>
        <w:t xml:space="preserve"> </w:t>
      </w:r>
      <w:r w:rsidRPr="00974231">
        <w:rPr>
          <w:rFonts w:ascii="Times New Roman" w:hAnsi="Times New Roman" w:cs="Times New Roman"/>
          <w:sz w:val="28"/>
          <w:szCs w:val="28"/>
        </w:rPr>
        <w:t xml:space="preserve">информирование возможных участников воспитательного процесса </w:t>
      </w:r>
      <w:r w:rsidR="00974231" w:rsidRPr="00974231">
        <w:rPr>
          <w:rFonts w:ascii="Times New Roman" w:hAnsi="Times New Roman" w:cs="Times New Roman"/>
          <w:sz w:val="28"/>
          <w:szCs w:val="28"/>
        </w:rPr>
        <w:t>в лагере дневного пребывания</w:t>
      </w:r>
      <w:r w:rsidRPr="00974231">
        <w:rPr>
          <w:rFonts w:ascii="Times New Roman" w:hAnsi="Times New Roman" w:cs="Times New Roman"/>
          <w:sz w:val="28"/>
          <w:szCs w:val="28"/>
        </w:rPr>
        <w:t xml:space="preserve"> через информационно</w:t>
      </w:r>
      <w:r w:rsidR="00285508" w:rsidRPr="00974231">
        <w:rPr>
          <w:rFonts w:ascii="Times New Roman" w:hAnsi="Times New Roman" w:cs="Times New Roman"/>
          <w:sz w:val="28"/>
          <w:szCs w:val="28"/>
        </w:rPr>
        <w:t>-</w:t>
      </w:r>
      <w:r w:rsidRPr="00974231">
        <w:rPr>
          <w:rFonts w:ascii="Times New Roman" w:hAnsi="Times New Roman" w:cs="Times New Roman"/>
          <w:sz w:val="28"/>
          <w:szCs w:val="28"/>
        </w:rPr>
        <w:t xml:space="preserve">телекоммуникационную сеть </w:t>
      </w:r>
      <w:r w:rsidR="00D946E8" w:rsidRPr="00974231">
        <w:rPr>
          <w:rFonts w:ascii="Times New Roman" w:hAnsi="Times New Roman" w:cs="Times New Roman"/>
          <w:sz w:val="28"/>
          <w:szCs w:val="28"/>
        </w:rPr>
        <w:t>«</w:t>
      </w:r>
      <w:r w:rsidRPr="00974231">
        <w:rPr>
          <w:rFonts w:ascii="Times New Roman" w:hAnsi="Times New Roman" w:cs="Times New Roman"/>
          <w:sz w:val="28"/>
          <w:szCs w:val="28"/>
        </w:rPr>
        <w:t>Интернет</w:t>
      </w:r>
      <w:r w:rsidR="00974231" w:rsidRPr="00974231">
        <w:rPr>
          <w:rFonts w:ascii="Times New Roman" w:hAnsi="Times New Roman" w:cs="Times New Roman"/>
          <w:sz w:val="28"/>
          <w:szCs w:val="28"/>
        </w:rPr>
        <w:t>».</w:t>
      </w:r>
    </w:p>
    <w:p w:rsidR="00BF4EFC" w:rsidRPr="004776AC" w:rsidRDefault="00B04D6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sidR="00D946E8" w:rsidRPr="004776AC">
        <w:rPr>
          <w:rFonts w:ascii="Times New Roman" w:hAnsi="Times New Roman" w:cs="Times New Roman"/>
          <w:sz w:val="28"/>
          <w:szCs w:val="28"/>
        </w:rPr>
        <w:t>. Модуль «</w:t>
      </w:r>
      <w:r w:rsidR="00BF4EFC" w:rsidRPr="004776AC">
        <w:rPr>
          <w:rFonts w:ascii="Times New Roman" w:hAnsi="Times New Roman" w:cs="Times New Roman"/>
          <w:sz w:val="28"/>
          <w:szCs w:val="28"/>
        </w:rPr>
        <w:t>Проектная деятельность</w:t>
      </w:r>
      <w:r w:rsidR="00D946E8" w:rsidRPr="004776AC">
        <w:rPr>
          <w:rFonts w:ascii="Times New Roman" w:hAnsi="Times New Roman" w:cs="Times New Roman"/>
          <w:sz w:val="28"/>
          <w:szCs w:val="28"/>
        </w:rPr>
        <w:t>»</w:t>
      </w:r>
      <w:r w:rsidR="00BF4EFC" w:rsidRPr="004776AC">
        <w:rPr>
          <w:rFonts w:ascii="Times New Roman" w:hAnsi="Times New Roman" w:cs="Times New Roman"/>
          <w:sz w:val="28"/>
          <w:szCs w:val="28"/>
        </w:rPr>
        <w:t>.</w:t>
      </w:r>
    </w:p>
    <w:p w:rsidR="002D463D" w:rsidRPr="006B553D" w:rsidRDefault="00BF4EFC" w:rsidP="006B553D">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 xml:space="preserve">Проектная деятельность в условиях </w:t>
      </w:r>
      <w:r w:rsidR="006B553D">
        <w:rPr>
          <w:rFonts w:ascii="Times New Roman" w:hAnsi="Times New Roman" w:cs="Times New Roman"/>
          <w:sz w:val="28"/>
          <w:szCs w:val="28"/>
        </w:rPr>
        <w:t xml:space="preserve"> лагеря с дневным пребы</w:t>
      </w:r>
      <w:r w:rsidR="00C167C7">
        <w:rPr>
          <w:rFonts w:ascii="Times New Roman" w:hAnsi="Times New Roman" w:cs="Times New Roman"/>
          <w:sz w:val="28"/>
          <w:szCs w:val="28"/>
        </w:rPr>
        <w:t xml:space="preserve">ванием на базе МБОУ </w:t>
      </w:r>
      <w:proofErr w:type="spellStart"/>
      <w:r w:rsidR="00C167C7">
        <w:rPr>
          <w:rFonts w:ascii="Times New Roman" w:hAnsi="Times New Roman" w:cs="Times New Roman"/>
          <w:sz w:val="28"/>
          <w:szCs w:val="28"/>
        </w:rPr>
        <w:t>Синьковской</w:t>
      </w:r>
      <w:proofErr w:type="spellEnd"/>
      <w:r w:rsidR="006B553D">
        <w:rPr>
          <w:rFonts w:ascii="Times New Roman" w:hAnsi="Times New Roman" w:cs="Times New Roman"/>
          <w:sz w:val="28"/>
          <w:szCs w:val="28"/>
        </w:rPr>
        <w:t xml:space="preserve"> СШ </w:t>
      </w:r>
      <w:r w:rsidR="00974231">
        <w:rPr>
          <w:rFonts w:ascii="Times New Roman" w:hAnsi="Times New Roman" w:cs="Times New Roman"/>
          <w:sz w:val="28"/>
          <w:szCs w:val="28"/>
        </w:rPr>
        <w:t>реализуется в форм</w:t>
      </w:r>
      <w:r w:rsidR="006B553D">
        <w:rPr>
          <w:rFonts w:ascii="Times New Roman" w:hAnsi="Times New Roman" w:cs="Times New Roman"/>
          <w:sz w:val="28"/>
          <w:szCs w:val="28"/>
        </w:rPr>
        <w:t xml:space="preserve">ате </w:t>
      </w:r>
      <w:r w:rsidRPr="00974231">
        <w:rPr>
          <w:rFonts w:ascii="Times New Roman" w:hAnsi="Times New Roman" w:cs="Times New Roman"/>
          <w:sz w:val="28"/>
          <w:szCs w:val="28"/>
        </w:rPr>
        <w:t>конкурс</w:t>
      </w:r>
      <w:r w:rsidR="00974231" w:rsidRPr="00974231">
        <w:rPr>
          <w:rFonts w:ascii="Times New Roman" w:hAnsi="Times New Roman" w:cs="Times New Roman"/>
          <w:sz w:val="28"/>
          <w:szCs w:val="28"/>
        </w:rPr>
        <w:t>а детских проектов.</w:t>
      </w:r>
    </w:p>
    <w:p w:rsidR="00BF4EFC" w:rsidRPr="004776AC" w:rsidRDefault="00BF4EFC" w:rsidP="00AB120C">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 При планировании и реализации содержания </w:t>
      </w:r>
      <w:r w:rsidR="00D946E8" w:rsidRPr="004776AC">
        <w:rPr>
          <w:rFonts w:ascii="Times New Roman" w:hAnsi="Times New Roman" w:cs="Times New Roman"/>
          <w:sz w:val="28"/>
          <w:szCs w:val="28"/>
        </w:rPr>
        <w:t>П</w:t>
      </w:r>
      <w:r w:rsidRPr="004776AC">
        <w:rPr>
          <w:rFonts w:ascii="Times New Roman" w:hAnsi="Times New Roman" w:cs="Times New Roman"/>
          <w:sz w:val="28"/>
          <w:szCs w:val="28"/>
        </w:rPr>
        <w:t xml:space="preserve">рограммы </w:t>
      </w:r>
      <w:r w:rsidR="00D946E8" w:rsidRPr="004776AC">
        <w:rPr>
          <w:rFonts w:ascii="Times New Roman" w:hAnsi="Times New Roman" w:cs="Times New Roman"/>
          <w:sz w:val="28"/>
          <w:szCs w:val="28"/>
        </w:rPr>
        <w:t>обеспечивается</w:t>
      </w:r>
      <w:r w:rsidRPr="004776AC">
        <w:rPr>
          <w:rFonts w:ascii="Times New Roman" w:hAnsi="Times New Roman" w:cs="Times New Roman"/>
          <w:sz w:val="28"/>
          <w:szCs w:val="28"/>
        </w:rPr>
        <w:t xml:space="preserve"> интеграци</w:t>
      </w:r>
      <w:r w:rsidR="00D946E8" w:rsidRPr="004776AC">
        <w:rPr>
          <w:rFonts w:ascii="Times New Roman" w:hAnsi="Times New Roman" w:cs="Times New Roman"/>
          <w:sz w:val="28"/>
          <w:szCs w:val="28"/>
        </w:rPr>
        <w:t>я</w:t>
      </w:r>
      <w:r w:rsidRPr="004776AC">
        <w:rPr>
          <w:rFonts w:ascii="Times New Roman" w:hAnsi="Times New Roman" w:cs="Times New Roman"/>
          <w:sz w:val="28"/>
          <w:szCs w:val="28"/>
        </w:rPr>
        <w:t xml:space="preserve"> смысловой основ</w:t>
      </w:r>
      <w:r w:rsidR="006C66E4" w:rsidRPr="004776AC">
        <w:rPr>
          <w:rFonts w:ascii="Times New Roman" w:hAnsi="Times New Roman" w:cs="Times New Roman"/>
          <w:sz w:val="28"/>
          <w:szCs w:val="28"/>
        </w:rPr>
        <w:t>ы и единых воспитательных линий</w:t>
      </w:r>
      <w:r w:rsidRPr="004776AC">
        <w:rPr>
          <w:rFonts w:ascii="Times New Roman" w:hAnsi="Times New Roman" w:cs="Times New Roman"/>
          <w:sz w:val="28"/>
          <w:szCs w:val="28"/>
        </w:rPr>
        <w:t xml:space="preserve"> </w:t>
      </w:r>
      <w:r w:rsidR="00D946E8" w:rsidRPr="004776AC">
        <w:rPr>
          <w:rFonts w:ascii="Times New Roman" w:hAnsi="Times New Roman" w:cs="Times New Roman"/>
          <w:sz w:val="28"/>
          <w:szCs w:val="28"/>
        </w:rPr>
        <w:t xml:space="preserve">с </w:t>
      </w:r>
      <w:r w:rsidRPr="004776AC">
        <w:rPr>
          <w:rFonts w:ascii="Times New Roman" w:hAnsi="Times New Roman" w:cs="Times New Roman"/>
          <w:sz w:val="28"/>
          <w:szCs w:val="28"/>
        </w:rPr>
        <w:t>включ</w:t>
      </w:r>
      <w:r w:rsidR="00D946E8"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каждо</w:t>
      </w:r>
      <w:r w:rsidR="00D946E8" w:rsidRPr="004776AC">
        <w:rPr>
          <w:rFonts w:ascii="Times New Roman" w:hAnsi="Times New Roman" w:cs="Times New Roman"/>
          <w:sz w:val="28"/>
          <w:szCs w:val="28"/>
        </w:rPr>
        <w:t>го</w:t>
      </w:r>
      <w:r w:rsidRPr="004776AC">
        <w:rPr>
          <w:rFonts w:ascii="Times New Roman" w:hAnsi="Times New Roman" w:cs="Times New Roman"/>
          <w:sz w:val="28"/>
          <w:szCs w:val="28"/>
        </w:rPr>
        <w:t xml:space="preserve"> пространств</w:t>
      </w:r>
      <w:r w:rsidR="00D946E8" w:rsidRPr="004776AC">
        <w:rPr>
          <w:rFonts w:ascii="Times New Roman" w:hAnsi="Times New Roman" w:cs="Times New Roman"/>
          <w:sz w:val="28"/>
          <w:szCs w:val="28"/>
        </w:rPr>
        <w:t>а</w:t>
      </w:r>
      <w:r w:rsidRPr="004776AC">
        <w:rPr>
          <w:rFonts w:ascii="Times New Roman" w:hAnsi="Times New Roman" w:cs="Times New Roman"/>
          <w:sz w:val="28"/>
          <w:szCs w:val="28"/>
        </w:rPr>
        <w:t>, в котором ребенок совместно с коллективом реализует и развивает свои способности.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Уровни реализации содержания включают в себя:</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18.</w:t>
      </w:r>
      <w:r w:rsidR="00E936AB" w:rsidRPr="004776AC">
        <w:rPr>
          <w:rFonts w:ascii="Times New Roman" w:hAnsi="Times New Roman" w:cs="Times New Roman"/>
          <w:sz w:val="28"/>
          <w:szCs w:val="28"/>
        </w:rPr>
        <w:t xml:space="preserve">1. </w:t>
      </w:r>
      <w:proofErr w:type="spellStart"/>
      <w:r w:rsidR="00E936AB" w:rsidRPr="004776AC">
        <w:rPr>
          <w:rFonts w:ascii="Times New Roman" w:hAnsi="Times New Roman" w:cs="Times New Roman"/>
          <w:sz w:val="28"/>
          <w:szCs w:val="28"/>
        </w:rPr>
        <w:t>Общелагерный</w:t>
      </w:r>
      <w:proofErr w:type="spellEnd"/>
      <w:r w:rsidR="00E936AB" w:rsidRPr="004776AC">
        <w:rPr>
          <w:rFonts w:ascii="Times New Roman" w:hAnsi="Times New Roman" w:cs="Times New Roman"/>
          <w:sz w:val="28"/>
          <w:szCs w:val="28"/>
        </w:rPr>
        <w:t xml:space="preserve"> уровень,</w:t>
      </w:r>
      <w:r w:rsidRPr="004776AC">
        <w:rPr>
          <w:rFonts w:ascii="Times New Roman" w:hAnsi="Times New Roman" w:cs="Times New Roman"/>
          <w:sz w:val="28"/>
          <w:szCs w:val="28"/>
        </w:rPr>
        <w:t xml:space="preserve"> определя</w:t>
      </w:r>
      <w:r w:rsidR="00E936AB" w:rsidRPr="004776AC">
        <w:rPr>
          <w:rFonts w:ascii="Times New Roman" w:hAnsi="Times New Roman" w:cs="Times New Roman"/>
          <w:sz w:val="28"/>
          <w:szCs w:val="28"/>
        </w:rPr>
        <w:t>ющий</w:t>
      </w:r>
      <w:r w:rsidRPr="004776AC">
        <w:rPr>
          <w:rFonts w:ascii="Times New Roman" w:hAnsi="Times New Roman" w:cs="Times New Roman"/>
          <w:sz w:val="28"/>
          <w:szCs w:val="28"/>
        </w:rPr>
        <w:t xml:space="preserve"> установки содержания и демонстрацию ценностного отношения п</w:t>
      </w:r>
      <w:r w:rsidR="008B0F74" w:rsidRPr="004776AC">
        <w:rPr>
          <w:rFonts w:ascii="Times New Roman" w:hAnsi="Times New Roman" w:cs="Times New Roman"/>
          <w:sz w:val="28"/>
          <w:szCs w:val="28"/>
        </w:rPr>
        <w:t>о каждому из смысловых блоков: «</w:t>
      </w:r>
      <w:r w:rsidRPr="004776AC">
        <w:rPr>
          <w:rFonts w:ascii="Times New Roman" w:hAnsi="Times New Roman" w:cs="Times New Roman"/>
          <w:sz w:val="28"/>
          <w:szCs w:val="28"/>
        </w:rPr>
        <w:t>Мир</w:t>
      </w:r>
      <w:r w:rsidR="008B0F74" w:rsidRPr="004776AC">
        <w:rPr>
          <w:rFonts w:ascii="Times New Roman" w:hAnsi="Times New Roman" w:cs="Times New Roman"/>
          <w:sz w:val="28"/>
          <w:szCs w:val="28"/>
        </w:rPr>
        <w:t>», «Россия»</w:t>
      </w:r>
      <w:r w:rsidRPr="004776AC">
        <w:rPr>
          <w:rFonts w:ascii="Times New Roman" w:hAnsi="Times New Roman" w:cs="Times New Roman"/>
          <w:sz w:val="28"/>
          <w:szCs w:val="28"/>
        </w:rPr>
        <w:t xml:space="preserve"> (вк</w:t>
      </w:r>
      <w:r w:rsidR="008B0F74" w:rsidRPr="004776AC">
        <w:rPr>
          <w:rFonts w:ascii="Times New Roman" w:hAnsi="Times New Roman" w:cs="Times New Roman"/>
          <w:sz w:val="28"/>
          <w:szCs w:val="28"/>
        </w:rPr>
        <w:t>лючая региональный компонент), «</w:t>
      </w:r>
      <w:r w:rsidRPr="004776AC">
        <w:rPr>
          <w:rFonts w:ascii="Times New Roman" w:hAnsi="Times New Roman" w:cs="Times New Roman"/>
          <w:sz w:val="28"/>
          <w:szCs w:val="28"/>
        </w:rPr>
        <w:t>Человек</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Каждая встреча всех участников смены, включая все направления и всех специалистов, </w:t>
      </w:r>
      <w:r w:rsidR="00E936AB" w:rsidRPr="004776AC">
        <w:rPr>
          <w:rFonts w:ascii="Times New Roman" w:hAnsi="Times New Roman" w:cs="Times New Roman"/>
          <w:sz w:val="28"/>
          <w:szCs w:val="28"/>
        </w:rPr>
        <w:t>представляет</w:t>
      </w:r>
      <w:r w:rsidR="008B0F74" w:rsidRPr="004776AC">
        <w:rPr>
          <w:rFonts w:ascii="Times New Roman" w:hAnsi="Times New Roman" w:cs="Times New Roman"/>
          <w:sz w:val="28"/>
          <w:szCs w:val="28"/>
        </w:rPr>
        <w:t xml:space="preserve"> собой совместное «</w:t>
      </w:r>
      <w:r w:rsidRPr="004776AC">
        <w:rPr>
          <w:rFonts w:ascii="Times New Roman" w:hAnsi="Times New Roman" w:cs="Times New Roman"/>
          <w:sz w:val="28"/>
          <w:szCs w:val="28"/>
        </w:rPr>
        <w:t>проживание</w:t>
      </w:r>
      <w:r w:rsidR="008B0F74" w:rsidRPr="004776AC">
        <w:rPr>
          <w:rFonts w:ascii="Times New Roman" w:hAnsi="Times New Roman" w:cs="Times New Roman"/>
          <w:sz w:val="28"/>
          <w:szCs w:val="28"/>
        </w:rPr>
        <w:t>»</w:t>
      </w:r>
      <w:r w:rsidRPr="004776AC">
        <w:rPr>
          <w:rFonts w:ascii="Times New Roman" w:hAnsi="Times New Roman" w:cs="Times New Roman"/>
          <w:sz w:val="28"/>
          <w:szCs w:val="28"/>
        </w:rPr>
        <w:t xml:space="preserve"> участниками эмоционального опыта, способствующего принятию ценностей, определяющих воспитательный компонент.</w:t>
      </w:r>
    </w:p>
    <w:p w:rsidR="006B2751"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18.2. </w:t>
      </w:r>
      <w:proofErr w:type="spellStart"/>
      <w:r w:rsidRPr="004776AC">
        <w:rPr>
          <w:rFonts w:ascii="Times New Roman" w:hAnsi="Times New Roman" w:cs="Times New Roman"/>
          <w:sz w:val="28"/>
          <w:szCs w:val="28"/>
        </w:rPr>
        <w:t>Межотр</w:t>
      </w:r>
      <w:r w:rsidR="00E936AB" w:rsidRPr="004776AC">
        <w:rPr>
          <w:rFonts w:ascii="Times New Roman" w:hAnsi="Times New Roman" w:cs="Times New Roman"/>
          <w:sz w:val="28"/>
          <w:szCs w:val="28"/>
        </w:rPr>
        <w:t>ядный</w:t>
      </w:r>
      <w:proofErr w:type="spellEnd"/>
      <w:r w:rsidR="00E936AB" w:rsidRPr="004776AC">
        <w:rPr>
          <w:rFonts w:ascii="Times New Roman" w:hAnsi="Times New Roman" w:cs="Times New Roman"/>
          <w:sz w:val="28"/>
          <w:szCs w:val="28"/>
        </w:rPr>
        <w:t xml:space="preserve"> уровень, позволяющий</w:t>
      </w:r>
      <w:r w:rsidRPr="004776AC">
        <w:rPr>
          <w:rFonts w:ascii="Times New Roman" w:hAnsi="Times New Roman" w:cs="Times New Roman"/>
          <w:sz w:val="28"/>
          <w:szCs w:val="28"/>
        </w:rPr>
        <w:t xml:space="preserve"> расширить спектр коммуникативного пространства для ребенка. События организуются </w:t>
      </w:r>
      <w:proofErr w:type="gramStart"/>
      <w:r w:rsidRPr="004776AC">
        <w:rPr>
          <w:rFonts w:ascii="Times New Roman" w:hAnsi="Times New Roman" w:cs="Times New Roman"/>
          <w:sz w:val="28"/>
          <w:szCs w:val="28"/>
        </w:rPr>
        <w:t>исходя из возрастных особенностей и предполагают</w:t>
      </w:r>
      <w:proofErr w:type="gramEnd"/>
      <w:r w:rsidRPr="004776AC">
        <w:rPr>
          <w:rFonts w:ascii="Times New Roman" w:hAnsi="Times New Roman" w:cs="Times New Roman"/>
          <w:sz w:val="28"/>
          <w:szCs w:val="28"/>
        </w:rPr>
        <w:t xml:space="preserve"> реа</w:t>
      </w:r>
      <w:r w:rsidR="006B2751" w:rsidRPr="004776AC">
        <w:rPr>
          <w:rFonts w:ascii="Times New Roman" w:hAnsi="Times New Roman" w:cs="Times New Roman"/>
          <w:sz w:val="28"/>
          <w:szCs w:val="28"/>
        </w:rPr>
        <w:t>лизац</w:t>
      </w:r>
      <w:r w:rsidR="00E936AB" w:rsidRPr="004776AC">
        <w:rPr>
          <w:rFonts w:ascii="Times New Roman" w:hAnsi="Times New Roman" w:cs="Times New Roman"/>
          <w:sz w:val="28"/>
          <w:szCs w:val="28"/>
        </w:rPr>
        <w:t>ию содержания по дружинам.</w:t>
      </w:r>
    </w:p>
    <w:p w:rsidR="006B2751" w:rsidRPr="00974231" w:rsidRDefault="00974231" w:rsidP="0097423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 xml:space="preserve">Формы работы на данном уровне </w:t>
      </w:r>
      <w:proofErr w:type="spellStart"/>
      <w:r w:rsidR="009E353D" w:rsidRPr="00974231">
        <w:rPr>
          <w:rFonts w:ascii="Times New Roman" w:hAnsi="Times New Roman" w:cs="Times New Roman"/>
          <w:sz w:val="28"/>
          <w:szCs w:val="28"/>
        </w:rPr>
        <w:t>гостевание</w:t>
      </w:r>
      <w:proofErr w:type="spellEnd"/>
      <w:r w:rsidR="009E353D" w:rsidRPr="00974231">
        <w:rPr>
          <w:rFonts w:ascii="Times New Roman" w:hAnsi="Times New Roman" w:cs="Times New Roman"/>
          <w:sz w:val="28"/>
          <w:szCs w:val="28"/>
        </w:rPr>
        <w:t xml:space="preserve"> отрядов</w:t>
      </w:r>
      <w:r w:rsidR="00E936AB" w:rsidRPr="00974231">
        <w:rPr>
          <w:rFonts w:ascii="Times New Roman" w:hAnsi="Times New Roman" w:cs="Times New Roman"/>
          <w:sz w:val="28"/>
          <w:szCs w:val="28"/>
        </w:rPr>
        <w:t xml:space="preserve"> –</w:t>
      </w:r>
      <w:r w:rsidR="009E353D" w:rsidRPr="00974231">
        <w:rPr>
          <w:rFonts w:ascii="Times New Roman" w:hAnsi="Times New Roman" w:cs="Times New Roman"/>
          <w:sz w:val="28"/>
          <w:szCs w:val="28"/>
        </w:rPr>
        <w:t xml:space="preserve"> </w:t>
      </w:r>
      <w:r w:rsidR="008B0F74" w:rsidRPr="00974231">
        <w:rPr>
          <w:rFonts w:ascii="Times New Roman" w:hAnsi="Times New Roman" w:cs="Times New Roman"/>
          <w:sz w:val="28"/>
          <w:szCs w:val="28"/>
        </w:rPr>
        <w:t>«</w:t>
      </w:r>
      <w:r w:rsidR="00BF4EFC" w:rsidRPr="00974231">
        <w:rPr>
          <w:rFonts w:ascii="Times New Roman" w:hAnsi="Times New Roman" w:cs="Times New Roman"/>
          <w:sz w:val="28"/>
          <w:szCs w:val="28"/>
        </w:rPr>
        <w:t>отряд в гостях у отряда</w:t>
      </w:r>
      <w:r w:rsidRPr="00974231">
        <w:rPr>
          <w:rFonts w:ascii="Times New Roman" w:hAnsi="Times New Roman" w:cs="Times New Roman"/>
          <w:sz w:val="28"/>
          <w:szCs w:val="28"/>
        </w:rPr>
        <w:t>, которое предполагает взаимную подготовку и знакомство друг друга с особенностями своего уклада.</w:t>
      </w:r>
    </w:p>
    <w:p w:rsidR="002D463D" w:rsidRPr="002D463D" w:rsidRDefault="002D463D" w:rsidP="002D463D">
      <w:pPr>
        <w:pStyle w:val="ConsPlusNormal"/>
        <w:spacing w:line="276" w:lineRule="auto"/>
        <w:ind w:firstLine="709"/>
        <w:jc w:val="center"/>
        <w:rPr>
          <w:rFonts w:ascii="Times New Roman" w:hAnsi="Times New Roman" w:cs="Times New Roman"/>
          <w:sz w:val="28"/>
          <w:szCs w:val="28"/>
        </w:rPr>
      </w:pPr>
    </w:p>
    <w:p w:rsidR="002D463D" w:rsidRPr="00974231" w:rsidRDefault="00E936AB" w:rsidP="00974231">
      <w:pPr>
        <w:pStyle w:val="ConsPlusNormal"/>
        <w:spacing w:line="276" w:lineRule="auto"/>
        <w:ind w:firstLine="709"/>
        <w:jc w:val="both"/>
        <w:rPr>
          <w:rFonts w:ascii="Times New Roman" w:hAnsi="Times New Roman" w:cs="Times New Roman"/>
          <w:sz w:val="28"/>
          <w:szCs w:val="28"/>
        </w:rPr>
      </w:pPr>
      <w:r w:rsidRPr="00974231">
        <w:rPr>
          <w:rFonts w:ascii="Times New Roman" w:hAnsi="Times New Roman" w:cs="Times New Roman"/>
          <w:sz w:val="28"/>
          <w:szCs w:val="28"/>
        </w:rPr>
        <w:t>18.3. Групповой уровень,</w:t>
      </w:r>
      <w:r w:rsidR="00BF4EFC" w:rsidRPr="00974231">
        <w:rPr>
          <w:rFonts w:ascii="Times New Roman" w:hAnsi="Times New Roman" w:cs="Times New Roman"/>
          <w:sz w:val="28"/>
          <w:szCs w:val="28"/>
        </w:rPr>
        <w:t xml:space="preserve"> соотнос</w:t>
      </w:r>
      <w:r w:rsidRPr="00974231">
        <w:rPr>
          <w:rFonts w:ascii="Times New Roman" w:hAnsi="Times New Roman" w:cs="Times New Roman"/>
          <w:sz w:val="28"/>
          <w:szCs w:val="28"/>
        </w:rPr>
        <w:t>ящий</w:t>
      </w:r>
      <w:r w:rsidR="00BF4EFC" w:rsidRPr="00974231">
        <w:rPr>
          <w:rFonts w:ascii="Times New Roman" w:hAnsi="Times New Roman" w:cs="Times New Roman"/>
          <w:sz w:val="28"/>
          <w:szCs w:val="28"/>
        </w:rPr>
        <w:t xml:space="preserve">ся с реализацией содержания в формате объединений детей из разных отрядов в </w:t>
      </w:r>
      <w:r w:rsidRPr="00974231">
        <w:rPr>
          <w:rFonts w:ascii="Times New Roman" w:hAnsi="Times New Roman" w:cs="Times New Roman"/>
          <w:sz w:val="28"/>
          <w:szCs w:val="28"/>
        </w:rPr>
        <w:t>рамках единого выбранного</w:t>
      </w:r>
      <w:r w:rsidR="00BF4EFC" w:rsidRPr="00974231">
        <w:rPr>
          <w:rFonts w:ascii="Times New Roman" w:hAnsi="Times New Roman" w:cs="Times New Roman"/>
          <w:sz w:val="28"/>
          <w:szCs w:val="28"/>
        </w:rPr>
        <w:t xml:space="preserve"> детьми направления</w:t>
      </w:r>
      <w:r w:rsidR="00974231" w:rsidRPr="00974231">
        <w:rPr>
          <w:rFonts w:ascii="Times New Roman" w:hAnsi="Times New Roman" w:cs="Times New Roman"/>
          <w:sz w:val="28"/>
          <w:szCs w:val="28"/>
        </w:rPr>
        <w:t xml:space="preserve"> </w:t>
      </w:r>
      <w:r w:rsidR="00BF4EFC" w:rsidRPr="00974231">
        <w:rPr>
          <w:rFonts w:ascii="Times New Roman" w:hAnsi="Times New Roman" w:cs="Times New Roman"/>
          <w:sz w:val="28"/>
          <w:szCs w:val="28"/>
        </w:rPr>
        <w:t xml:space="preserve">кружки, органы самоуправления на </w:t>
      </w:r>
      <w:proofErr w:type="spellStart"/>
      <w:r w:rsidR="00BF4EFC" w:rsidRPr="00974231">
        <w:rPr>
          <w:rFonts w:ascii="Times New Roman" w:hAnsi="Times New Roman" w:cs="Times New Roman"/>
          <w:sz w:val="28"/>
          <w:szCs w:val="28"/>
        </w:rPr>
        <w:t>общелагерном</w:t>
      </w:r>
      <w:proofErr w:type="spellEnd"/>
      <w:r w:rsidR="00BF4EFC" w:rsidRPr="00974231">
        <w:rPr>
          <w:rFonts w:ascii="Times New Roman" w:hAnsi="Times New Roman" w:cs="Times New Roman"/>
          <w:sz w:val="28"/>
          <w:szCs w:val="28"/>
        </w:rPr>
        <w:t xml:space="preserve"> уровне</w:t>
      </w:r>
      <w:r w:rsidR="00974231" w:rsidRPr="00974231">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Особенность работы заключается в разновозрастном формате совместной деятельности.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18.4. Отрядный уровень, который является ключевым воспитывающим пространством, создающим уникальную среду совместного проживания и </w:t>
      </w:r>
      <w:r w:rsidRPr="004776AC">
        <w:rPr>
          <w:rFonts w:ascii="Times New Roman" w:hAnsi="Times New Roman" w:cs="Times New Roman"/>
          <w:sz w:val="28"/>
          <w:szCs w:val="28"/>
        </w:rPr>
        <w:lastRenderedPageBreak/>
        <w:t>совместного творчества детей и взрослых. Реализация воспитательного потенциала отрядной работы предусматривает:</w:t>
      </w:r>
    </w:p>
    <w:p w:rsidR="00BF4EFC" w:rsidRPr="004776AC" w:rsidRDefault="00AB120C"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планирование и проведение отрядной деятельности;</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BF4EFC" w:rsidRPr="004776AC">
        <w:rPr>
          <w:rFonts w:ascii="Times New Roman" w:hAnsi="Times New Roman" w:cs="Times New Roman"/>
          <w:sz w:val="28"/>
          <w:szCs w:val="28"/>
        </w:rPr>
        <w:t>общелагерные</w:t>
      </w:r>
      <w:proofErr w:type="spellEnd"/>
      <w:r w:rsidR="00BF4EFC" w:rsidRPr="004776AC">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w:t>
      </w:r>
      <w:proofErr w:type="gramEnd"/>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формирование и сплочение отряда (временного детского коллектива) через игры, элементы тренингов на сплочение и </w:t>
      </w:r>
      <w:proofErr w:type="spellStart"/>
      <w:r w:rsidR="00BF4EFC" w:rsidRPr="004776AC">
        <w:rPr>
          <w:rFonts w:ascii="Times New Roman" w:hAnsi="Times New Roman" w:cs="Times New Roman"/>
          <w:sz w:val="28"/>
          <w:szCs w:val="28"/>
        </w:rPr>
        <w:t>командообразование</w:t>
      </w:r>
      <w:proofErr w:type="spellEnd"/>
      <w:r w:rsidR="00BF4EFC" w:rsidRPr="004776AC">
        <w:rPr>
          <w:rFonts w:ascii="Times New Roman" w:hAnsi="Times New Roman" w:cs="Times New Roman"/>
          <w:sz w:val="28"/>
          <w:szCs w:val="28"/>
        </w:rPr>
        <w:t>, огонек знакомства, визитные карточки отрядов;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предъявление единых требований по выполнению режима и распорядка дня, по самообслуживанию, дисциплине и поведению, санитарно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гигиенических требований;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диагностику интересов, склонностей, ценностных ориентаций, выявление лидеров, </w:t>
      </w:r>
      <w:proofErr w:type="spellStart"/>
      <w:r w:rsidR="00BF4EFC" w:rsidRPr="004776AC">
        <w:rPr>
          <w:rFonts w:ascii="Times New Roman" w:hAnsi="Times New Roman" w:cs="Times New Roman"/>
          <w:sz w:val="28"/>
          <w:szCs w:val="28"/>
        </w:rPr>
        <w:t>референтных</w:t>
      </w:r>
      <w:proofErr w:type="spellEnd"/>
      <w:r w:rsidR="00BF4EFC" w:rsidRPr="004776AC">
        <w:rPr>
          <w:rFonts w:ascii="Times New Roman" w:hAnsi="Times New Roman" w:cs="Times New Roman"/>
          <w:sz w:val="28"/>
          <w:szCs w:val="28"/>
        </w:rPr>
        <w:t xml:space="preserve"> групп, непопулярных детей через наблюдение, игры, анкеты;</w:t>
      </w:r>
      <w:proofErr w:type="gramEnd"/>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аналитическую работу с детьми: анализ дня, анализ ситуации, мероприятия, анализ смены, результатов;</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w:t>
      </w:r>
      <w:r w:rsidR="009C4352">
        <w:rPr>
          <w:rFonts w:ascii="Times New Roman" w:hAnsi="Times New Roman" w:cs="Times New Roman"/>
          <w:sz w:val="28"/>
          <w:szCs w:val="28"/>
        </w:rPr>
        <w:t>лагеря</w:t>
      </w:r>
      <w:r w:rsidR="00BF4EFC" w:rsidRPr="004776AC">
        <w:rPr>
          <w:rFonts w:ascii="Times New Roman" w:hAnsi="Times New Roman" w:cs="Times New Roman"/>
          <w:sz w:val="28"/>
          <w:szCs w:val="28"/>
        </w:rPr>
        <w:t xml:space="preserve">, при взаимодействии с администрацией </w:t>
      </w:r>
      <w:r w:rsidR="00974231">
        <w:rPr>
          <w:rFonts w:ascii="Times New Roman" w:hAnsi="Times New Roman" w:cs="Times New Roman"/>
          <w:sz w:val="28"/>
          <w:szCs w:val="28"/>
        </w:rPr>
        <w:t>лагеря</w:t>
      </w:r>
      <w:r w:rsidR="00BF4EFC" w:rsidRPr="004776AC">
        <w:rPr>
          <w:rFonts w:ascii="Times New Roman" w:hAnsi="Times New Roman" w:cs="Times New Roman"/>
          <w:sz w:val="28"/>
          <w:szCs w:val="28"/>
        </w:rPr>
        <w:t>. При формировании структуры отрядного самоуправления возможно применение метода чередования творческих поручений;</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проведение сбора отряда: хозяйственный сбор, организационный сбор, утренний информационный сбор отряда и другие;</w:t>
      </w:r>
    </w:p>
    <w:p w:rsidR="00BF4E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BF4EFC" w:rsidRPr="004776AC">
        <w:rPr>
          <w:rFonts w:ascii="Times New Roman" w:hAnsi="Times New Roman" w:cs="Times New Roman"/>
          <w:sz w:val="28"/>
          <w:szCs w:val="28"/>
        </w:rPr>
        <w:lastRenderedPageBreak/>
        <w:t>эмпатичностью</w:t>
      </w:r>
      <w:proofErr w:type="spellEnd"/>
      <w:r w:rsidR="00BF4EFC" w:rsidRPr="004776AC">
        <w:rPr>
          <w:rFonts w:ascii="Times New Roman" w:hAnsi="Times New Roman" w:cs="Times New Roman"/>
          <w:sz w:val="28"/>
          <w:szCs w:val="28"/>
        </w:rPr>
        <w:t xml:space="preserve"> и поддержкой): огонек знакомства, огонек организационного периода, огонек </w:t>
      </w:r>
      <w:r w:rsidR="008B0F74" w:rsidRPr="004776AC">
        <w:rPr>
          <w:rFonts w:ascii="Times New Roman" w:hAnsi="Times New Roman" w:cs="Times New Roman"/>
          <w:sz w:val="28"/>
          <w:szCs w:val="28"/>
        </w:rPr>
        <w:t>–</w:t>
      </w:r>
      <w:r w:rsidR="00BF4EFC" w:rsidRPr="004776AC">
        <w:rPr>
          <w:rFonts w:ascii="Times New Roman" w:hAnsi="Times New Roman" w:cs="Times New Roman"/>
          <w:sz w:val="28"/>
          <w:szCs w:val="28"/>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2D463D" w:rsidRDefault="00C41748" w:rsidP="0047517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B0F74" w:rsidRPr="004776AC">
        <w:rPr>
          <w:rFonts w:ascii="Times New Roman" w:hAnsi="Times New Roman" w:cs="Times New Roman"/>
          <w:sz w:val="28"/>
          <w:szCs w:val="28"/>
        </w:rPr>
        <w:t xml:space="preserve"> </w:t>
      </w:r>
      <w:r w:rsidR="00BF4EFC" w:rsidRPr="004776AC">
        <w:rPr>
          <w:rFonts w:ascii="Times New Roman" w:hAnsi="Times New Roman" w:cs="Times New Roman"/>
          <w:sz w:val="28"/>
          <w:szCs w:val="28"/>
        </w:rPr>
        <w:t>организаци</w:t>
      </w:r>
      <w:r w:rsidR="00D07E89" w:rsidRPr="004776AC">
        <w:rPr>
          <w:rFonts w:ascii="Times New Roman" w:hAnsi="Times New Roman" w:cs="Times New Roman"/>
          <w:sz w:val="28"/>
          <w:szCs w:val="28"/>
        </w:rPr>
        <w:t>ю</w:t>
      </w:r>
      <w:r w:rsidR="00BF4EFC" w:rsidRPr="004776AC">
        <w:rPr>
          <w:rFonts w:ascii="Times New Roman" w:hAnsi="Times New Roman" w:cs="Times New Roman"/>
          <w:sz w:val="28"/>
          <w:szCs w:val="28"/>
        </w:rPr>
        <w:t xml:space="preserve"> коллективно</w:t>
      </w:r>
      <w:r w:rsidR="00AB120C">
        <w:rPr>
          <w:rFonts w:ascii="Times New Roman" w:hAnsi="Times New Roman" w:cs="Times New Roman"/>
          <w:sz w:val="28"/>
          <w:szCs w:val="28"/>
        </w:rPr>
        <w:t>-</w:t>
      </w:r>
      <w:r w:rsidR="00BF4EFC" w:rsidRPr="004776AC">
        <w:rPr>
          <w:rFonts w:ascii="Times New Roman" w:hAnsi="Times New Roman" w:cs="Times New Roman"/>
          <w:sz w:val="28"/>
          <w:szCs w:val="28"/>
        </w:rPr>
        <w:t xml:space="preserve">творческих дел (КТД). </w:t>
      </w:r>
      <w:proofErr w:type="gramStart"/>
      <w:r w:rsidR="00BF4EFC" w:rsidRPr="004776AC">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w:t>
      </w:r>
      <w:r w:rsidR="009C4352">
        <w:rPr>
          <w:rFonts w:ascii="Times New Roman" w:hAnsi="Times New Roman" w:cs="Times New Roman"/>
          <w:sz w:val="28"/>
          <w:szCs w:val="28"/>
        </w:rPr>
        <w:t xml:space="preserve">лена коллектива во всех этапах </w:t>
      </w:r>
      <w:r w:rsidR="00BF4EFC" w:rsidRPr="004776AC">
        <w:rPr>
          <w:rFonts w:ascii="Times New Roman" w:hAnsi="Times New Roman" w:cs="Times New Roman"/>
          <w:sz w:val="28"/>
          <w:szCs w:val="28"/>
        </w:rPr>
        <w:t xml:space="preserve"> деятельно</w:t>
      </w:r>
      <w:r w:rsidR="002D463D">
        <w:rPr>
          <w:rFonts w:ascii="Times New Roman" w:hAnsi="Times New Roman" w:cs="Times New Roman"/>
          <w:sz w:val="28"/>
          <w:szCs w:val="28"/>
        </w:rPr>
        <w:t>сти от планирования</w:t>
      </w:r>
      <w:r w:rsidR="00974231">
        <w:rPr>
          <w:rFonts w:ascii="Times New Roman" w:hAnsi="Times New Roman" w:cs="Times New Roman"/>
          <w:sz w:val="28"/>
          <w:szCs w:val="28"/>
        </w:rPr>
        <w:t xml:space="preserve"> до анализ</w:t>
      </w:r>
      <w:r w:rsidR="009C4352">
        <w:rPr>
          <w:rFonts w:ascii="Times New Roman" w:hAnsi="Times New Roman" w:cs="Times New Roman"/>
          <w:sz w:val="28"/>
          <w:szCs w:val="28"/>
        </w:rPr>
        <w:t>а</w:t>
      </w:r>
      <w:r w:rsidR="00974231">
        <w:rPr>
          <w:rFonts w:ascii="Times New Roman" w:hAnsi="Times New Roman" w:cs="Times New Roman"/>
          <w:sz w:val="28"/>
          <w:szCs w:val="28"/>
        </w:rPr>
        <w:t>.</w:t>
      </w:r>
      <w:proofErr w:type="gramEnd"/>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19. Система индивидуальной работы с ребенком, а также психолого</w:t>
      </w:r>
      <w:r w:rsidR="00AB120C">
        <w:rPr>
          <w:rFonts w:ascii="Times New Roman" w:hAnsi="Times New Roman" w:cs="Times New Roman"/>
          <w:sz w:val="28"/>
          <w:szCs w:val="28"/>
        </w:rPr>
        <w:t>-</w:t>
      </w:r>
      <w:r w:rsidRPr="004776AC">
        <w:rPr>
          <w:rFonts w:ascii="Times New Roman" w:hAnsi="Times New Roman" w:cs="Times New Roman"/>
          <w:sz w:val="28"/>
          <w:szCs w:val="28"/>
        </w:rPr>
        <w:t xml:space="preserve">педагогического сопровождения детей и подростков в условиях </w:t>
      </w:r>
      <w:r w:rsidR="009C4352">
        <w:rPr>
          <w:rFonts w:ascii="Times New Roman" w:hAnsi="Times New Roman" w:cs="Times New Roman"/>
          <w:sz w:val="28"/>
          <w:szCs w:val="28"/>
        </w:rPr>
        <w:t>лагеря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009C4352" w:rsidRPr="004776AC">
        <w:rPr>
          <w:rFonts w:ascii="Times New Roman" w:hAnsi="Times New Roman" w:cs="Times New Roman"/>
          <w:sz w:val="28"/>
          <w:szCs w:val="28"/>
        </w:rPr>
        <w:t xml:space="preserve"> </w:t>
      </w:r>
      <w:r w:rsidRPr="004776AC">
        <w:rPr>
          <w:rFonts w:ascii="Times New Roman" w:hAnsi="Times New Roman" w:cs="Times New Roman"/>
          <w:sz w:val="28"/>
          <w:szCs w:val="28"/>
        </w:rPr>
        <w:t>направлена на создание комфортных условий для развития коммуникативной компетенции у воспитанников.</w:t>
      </w:r>
    </w:p>
    <w:p w:rsidR="0099380A" w:rsidRDefault="0099380A">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Default="00475176">
      <w:pPr>
        <w:spacing w:after="200" w:line="276" w:lineRule="auto"/>
        <w:rPr>
          <w:rFonts w:ascii="Times New Roman" w:eastAsiaTheme="minorEastAsia" w:hAnsi="Times New Roman" w:cs="Times New Roman"/>
          <w:sz w:val="28"/>
          <w:szCs w:val="28"/>
          <w:lang w:eastAsia="ru-RU"/>
        </w:rPr>
      </w:pPr>
    </w:p>
    <w:p w:rsidR="00475176" w:rsidRPr="004776AC" w:rsidRDefault="00475176">
      <w:pPr>
        <w:spacing w:after="200" w:line="276" w:lineRule="auto"/>
        <w:rPr>
          <w:rFonts w:ascii="Times New Roman" w:eastAsiaTheme="minorEastAsia" w:hAnsi="Times New Roman" w:cs="Times New Roman"/>
          <w:sz w:val="28"/>
          <w:szCs w:val="28"/>
          <w:lang w:eastAsia="ru-RU"/>
        </w:rPr>
      </w:pPr>
    </w:p>
    <w:p w:rsidR="00BF4EFC" w:rsidRPr="00190EDA" w:rsidRDefault="00BF4EFC" w:rsidP="00190EDA">
      <w:pPr>
        <w:pStyle w:val="a8"/>
        <w:numPr>
          <w:ilvl w:val="0"/>
          <w:numId w:val="40"/>
        </w:numPr>
        <w:spacing w:after="0" w:line="276" w:lineRule="auto"/>
        <w:jc w:val="center"/>
        <w:rPr>
          <w:rFonts w:ascii="Times New Roman" w:hAnsi="Times New Roman" w:cs="Times New Roman"/>
          <w:b/>
          <w:sz w:val="28"/>
          <w:szCs w:val="28"/>
        </w:rPr>
      </w:pPr>
      <w:r w:rsidRPr="00190EDA">
        <w:rPr>
          <w:rFonts w:ascii="Times New Roman" w:hAnsi="Times New Roman" w:cs="Times New Roman"/>
          <w:b/>
          <w:sz w:val="28"/>
          <w:szCs w:val="28"/>
        </w:rPr>
        <w:t>Организационный раздел</w:t>
      </w:r>
    </w:p>
    <w:p w:rsidR="00190EDA" w:rsidRPr="00190EDA" w:rsidRDefault="00190EDA" w:rsidP="00190EDA">
      <w:pPr>
        <w:pStyle w:val="a8"/>
        <w:spacing w:after="0" w:line="276" w:lineRule="auto"/>
        <w:ind w:left="1429"/>
        <w:rPr>
          <w:rFonts w:ascii="Times New Roman" w:hAnsi="Times New Roman" w:cs="Times New Roman"/>
          <w:b/>
          <w:sz w:val="28"/>
          <w:szCs w:val="28"/>
        </w:rPr>
      </w:pP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20. Особенности воспитательной работы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обусловлены ресурсным потенциалом, продолжительностью пребывания ребенка в </w:t>
      </w:r>
      <w:r w:rsidR="009C4352">
        <w:rPr>
          <w:rFonts w:ascii="Times New Roman" w:hAnsi="Times New Roman" w:cs="Times New Roman"/>
          <w:sz w:val="28"/>
          <w:szCs w:val="28"/>
        </w:rPr>
        <w:t>лагере</w:t>
      </w:r>
      <w:r w:rsidRPr="004776AC">
        <w:rPr>
          <w:rFonts w:ascii="Times New Roman" w:hAnsi="Times New Roman" w:cs="Times New Roman"/>
          <w:sz w:val="28"/>
          <w:szCs w:val="28"/>
        </w:rPr>
        <w:t xml:space="preserve">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190EDA" w:rsidRDefault="00257EF2" w:rsidP="00475176">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lastRenderedPageBreak/>
        <w:t>Тип организации</w:t>
      </w:r>
      <w:r w:rsidR="00475176">
        <w:rPr>
          <w:rFonts w:ascii="Times New Roman" w:hAnsi="Times New Roman" w:cs="Times New Roman"/>
          <w:i/>
          <w:sz w:val="28"/>
          <w:szCs w:val="28"/>
        </w:rPr>
        <w:t>:</w:t>
      </w:r>
      <w:r w:rsidR="00475176">
        <w:rPr>
          <w:rFonts w:ascii="Times New Roman" w:hAnsi="Times New Roman" w:cs="Times New Roman"/>
          <w:sz w:val="28"/>
          <w:szCs w:val="28"/>
        </w:rPr>
        <w:t xml:space="preserve"> лагерь с дневным пребыванием на базе общеобразовательной организации.</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21. </w:t>
      </w:r>
      <w:r w:rsidRPr="00475176">
        <w:rPr>
          <w:rFonts w:ascii="Times New Roman" w:hAnsi="Times New Roman" w:cs="Times New Roman"/>
          <w:sz w:val="28"/>
          <w:szCs w:val="28"/>
        </w:rPr>
        <w:t>Детский оздоровительный лагерь с дневным пребыванием детей организуется на базе общеобразовательных организаций.</w:t>
      </w:r>
      <w:r w:rsidRPr="004776AC">
        <w:rPr>
          <w:rFonts w:ascii="Times New Roman" w:hAnsi="Times New Roman" w:cs="Times New Roman"/>
          <w:sz w:val="28"/>
          <w:szCs w:val="28"/>
        </w:rPr>
        <w:t xml:space="preserve"> </w:t>
      </w:r>
      <w:r w:rsidR="00257EF2" w:rsidRPr="004776AC">
        <w:rPr>
          <w:rFonts w:ascii="Times New Roman" w:hAnsi="Times New Roman" w:cs="Times New Roman"/>
          <w:sz w:val="28"/>
          <w:szCs w:val="28"/>
        </w:rPr>
        <w:t>Х</w:t>
      </w:r>
      <w:r w:rsidRPr="004776AC">
        <w:rPr>
          <w:rFonts w:ascii="Times New Roman" w:hAnsi="Times New Roman" w:cs="Times New Roman"/>
          <w:sz w:val="28"/>
          <w:szCs w:val="28"/>
        </w:rPr>
        <w:t xml:space="preserve">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w:t>
      </w:r>
      <w:r w:rsidR="00882667" w:rsidRPr="004776AC">
        <w:rPr>
          <w:rFonts w:ascii="Times New Roman" w:hAnsi="Times New Roman" w:cs="Times New Roman"/>
          <w:sz w:val="28"/>
          <w:szCs w:val="28"/>
        </w:rPr>
        <w:t>В случае общеобразовательной организации в</w:t>
      </w:r>
      <w:r w:rsidRPr="004776AC">
        <w:rPr>
          <w:rFonts w:ascii="Times New Roman" w:hAnsi="Times New Roman" w:cs="Times New Roman"/>
          <w:sz w:val="28"/>
          <w:szCs w:val="28"/>
        </w:rPr>
        <w:t xml:space="preserve"> связи с тем, что основную часть педагогического коллектива лагеря с дневным пребыванием детей </w:t>
      </w:r>
      <w:r w:rsidR="00274ECC" w:rsidRPr="004776AC">
        <w:rPr>
          <w:rFonts w:ascii="Times New Roman" w:hAnsi="Times New Roman" w:cs="Times New Roman"/>
          <w:sz w:val="28"/>
          <w:szCs w:val="28"/>
        </w:rPr>
        <w:t xml:space="preserve">могут </w:t>
      </w:r>
      <w:r w:rsidRPr="004776AC">
        <w:rPr>
          <w:rFonts w:ascii="Times New Roman" w:hAnsi="Times New Roman" w:cs="Times New Roman"/>
          <w:sz w:val="28"/>
          <w:szCs w:val="28"/>
        </w:rPr>
        <w:t>составля</w:t>
      </w:r>
      <w:r w:rsidR="00274ECC" w:rsidRPr="004776AC">
        <w:rPr>
          <w:rFonts w:ascii="Times New Roman" w:hAnsi="Times New Roman" w:cs="Times New Roman"/>
          <w:sz w:val="28"/>
          <w:szCs w:val="28"/>
        </w:rPr>
        <w:t>ть</w:t>
      </w:r>
      <w:r w:rsidRPr="004776AC">
        <w:rPr>
          <w:rFonts w:ascii="Times New Roman" w:hAnsi="Times New Roman" w:cs="Times New Roman"/>
          <w:sz w:val="28"/>
          <w:szCs w:val="28"/>
        </w:rPr>
        <w:t xml:space="preserve"> педагогические работники, в календарном плане воспитательной работы преобладают привычные для образовательной организации форматы.</w:t>
      </w:r>
    </w:p>
    <w:p w:rsidR="00190EDA" w:rsidRPr="00A12E7B" w:rsidRDefault="00475176" w:rsidP="00A12E7B">
      <w:pPr>
        <w:pStyle w:val="ConsPlusNormal"/>
        <w:spacing w:line="276" w:lineRule="auto"/>
        <w:ind w:firstLine="709"/>
        <w:jc w:val="both"/>
        <w:rPr>
          <w:rFonts w:ascii="Times New Roman" w:hAnsi="Times New Roman" w:cs="Times New Roman"/>
          <w:sz w:val="24"/>
          <w:szCs w:val="28"/>
        </w:rPr>
      </w:pPr>
      <w:r w:rsidRPr="00A12E7B">
        <w:rPr>
          <w:rFonts w:ascii="Times New Roman" w:hAnsi="Times New Roman" w:cs="Times New Roman"/>
          <w:sz w:val="28"/>
          <w:szCs w:val="28"/>
        </w:rPr>
        <w:t>2</w:t>
      </w:r>
      <w:r w:rsidR="00A12E7B">
        <w:rPr>
          <w:rFonts w:ascii="Times New Roman" w:hAnsi="Times New Roman" w:cs="Times New Roman"/>
          <w:sz w:val="28"/>
          <w:szCs w:val="28"/>
        </w:rPr>
        <w:t>6</w:t>
      </w:r>
      <w:r w:rsidR="00BF4EFC" w:rsidRPr="00A12E7B">
        <w:rPr>
          <w:rFonts w:ascii="Times New Roman" w:hAnsi="Times New Roman" w:cs="Times New Roman"/>
          <w:sz w:val="28"/>
          <w:szCs w:val="28"/>
        </w:rPr>
        <w:t xml:space="preserve">. Уклад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751CC7">
        <w:rPr>
          <w:rFonts w:ascii="Times New Roman" w:hAnsi="Times New Roman" w:cs="Times New Roman"/>
          <w:sz w:val="28"/>
          <w:szCs w:val="28"/>
        </w:rPr>
        <w:t xml:space="preserve"> </w:t>
      </w:r>
      <w:r w:rsidR="009C4352">
        <w:rPr>
          <w:rFonts w:ascii="Times New Roman" w:hAnsi="Times New Roman" w:cs="Times New Roman"/>
          <w:sz w:val="28"/>
          <w:szCs w:val="28"/>
        </w:rPr>
        <w:t xml:space="preserve"> СШ</w:t>
      </w:r>
      <w:r w:rsidR="00BF4EFC" w:rsidRPr="00A12E7B">
        <w:rPr>
          <w:rFonts w:ascii="Times New Roman" w:hAnsi="Times New Roman" w:cs="Times New Roman"/>
          <w:sz w:val="28"/>
          <w:szCs w:val="28"/>
        </w:rPr>
        <w:t xml:space="preserve"> задает расписание деятельности и аккумулирует ключевые характеристики, определяющие особенности воспитательного процесса. Уклад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w:t>
      </w:r>
      <w:r w:rsidR="009C4352">
        <w:rPr>
          <w:rFonts w:ascii="Times New Roman" w:hAnsi="Times New Roman" w:cs="Times New Roman"/>
          <w:sz w:val="28"/>
          <w:szCs w:val="28"/>
        </w:rPr>
        <w:t>тания, отражающие самобытность лагеря. На формирование уклада лагеря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00BF4EFC" w:rsidRPr="00A12E7B">
        <w:rPr>
          <w:rFonts w:ascii="Times New Roman" w:hAnsi="Times New Roman" w:cs="Times New Roman"/>
          <w:sz w:val="28"/>
          <w:szCs w:val="28"/>
        </w:rPr>
        <w:t xml:space="preserve"> влияют региональные особенности</w:t>
      </w:r>
      <w:r w:rsidR="00A12E7B" w:rsidRPr="00A12E7B">
        <w:rPr>
          <w:rFonts w:ascii="Times New Roman" w:hAnsi="Times New Roman" w:cs="Times New Roman"/>
          <w:sz w:val="28"/>
          <w:szCs w:val="28"/>
        </w:rPr>
        <w:t xml:space="preserve"> исторические, </w:t>
      </w:r>
      <w:r w:rsidR="00CC32EE" w:rsidRPr="00A12E7B">
        <w:rPr>
          <w:rFonts w:ascii="Times New Roman" w:hAnsi="Times New Roman" w:cs="Times New Roman"/>
          <w:sz w:val="28"/>
          <w:szCs w:val="28"/>
        </w:rPr>
        <w:t>социально</w:t>
      </w:r>
      <w:r w:rsidR="00C41748" w:rsidRPr="00A12E7B">
        <w:rPr>
          <w:rFonts w:ascii="Times New Roman" w:hAnsi="Times New Roman" w:cs="Times New Roman"/>
          <w:sz w:val="28"/>
          <w:szCs w:val="28"/>
        </w:rPr>
        <w:t>–</w:t>
      </w:r>
      <w:r w:rsidR="00CC32EE" w:rsidRPr="00A12E7B">
        <w:rPr>
          <w:rFonts w:ascii="Times New Roman" w:hAnsi="Times New Roman" w:cs="Times New Roman"/>
          <w:sz w:val="28"/>
          <w:szCs w:val="28"/>
        </w:rPr>
        <w:t>экономические, художественно</w:t>
      </w:r>
      <w:r w:rsidR="00C41748" w:rsidRPr="00A12E7B">
        <w:rPr>
          <w:rFonts w:ascii="Times New Roman" w:hAnsi="Times New Roman" w:cs="Times New Roman"/>
          <w:sz w:val="28"/>
          <w:szCs w:val="28"/>
        </w:rPr>
        <w:t>–</w:t>
      </w:r>
      <w:r w:rsidR="00CC32EE" w:rsidRPr="00A12E7B">
        <w:rPr>
          <w:rFonts w:ascii="Times New Roman" w:hAnsi="Times New Roman" w:cs="Times New Roman"/>
          <w:sz w:val="28"/>
          <w:szCs w:val="28"/>
        </w:rPr>
        <w:t>культурные, а также тип поселения</w:t>
      </w:r>
      <w:r w:rsidR="00A12E7B" w:rsidRPr="00A12E7B">
        <w:rPr>
          <w:rFonts w:ascii="Times New Roman" w:hAnsi="Times New Roman" w:cs="Times New Roman"/>
          <w:sz w:val="28"/>
          <w:szCs w:val="28"/>
        </w:rPr>
        <w:t>.</w:t>
      </w:r>
    </w:p>
    <w:p w:rsidR="00285508" w:rsidRPr="00A12E7B" w:rsidRDefault="009C4352" w:rsidP="00A12E7B">
      <w:pPr>
        <w:pStyle w:val="ConsPlusNormal"/>
        <w:spacing w:line="276" w:lineRule="auto"/>
        <w:ind w:firstLine="709"/>
        <w:jc w:val="both"/>
        <w:rPr>
          <w:rFonts w:ascii="Times New Roman" w:hAnsi="Times New Roman" w:cs="Times New Roman"/>
          <w:sz w:val="24"/>
          <w:szCs w:val="28"/>
        </w:rPr>
      </w:pPr>
      <w:r>
        <w:rPr>
          <w:rFonts w:ascii="Times New Roman" w:hAnsi="Times New Roman" w:cs="Times New Roman"/>
          <w:sz w:val="28"/>
          <w:szCs w:val="28"/>
        </w:rPr>
        <w:t>27. Уклад 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751CC7">
        <w:rPr>
          <w:rFonts w:ascii="Times New Roman" w:hAnsi="Times New Roman" w:cs="Times New Roman"/>
          <w:sz w:val="28"/>
          <w:szCs w:val="28"/>
        </w:rPr>
        <w:t xml:space="preserve"> </w:t>
      </w:r>
      <w:r>
        <w:rPr>
          <w:rFonts w:ascii="Times New Roman" w:hAnsi="Times New Roman" w:cs="Times New Roman"/>
          <w:sz w:val="28"/>
          <w:szCs w:val="28"/>
        </w:rPr>
        <w:t xml:space="preserve"> СШ</w:t>
      </w:r>
      <w:r w:rsidRPr="00A12E7B">
        <w:rPr>
          <w:rFonts w:ascii="Times New Roman" w:hAnsi="Times New Roman" w:cs="Times New Roman"/>
          <w:sz w:val="28"/>
          <w:szCs w:val="28"/>
        </w:rPr>
        <w:t xml:space="preserve"> </w:t>
      </w:r>
      <w:r w:rsidR="00BF4EFC" w:rsidRPr="00A12E7B">
        <w:rPr>
          <w:rFonts w:ascii="Times New Roman" w:hAnsi="Times New Roman" w:cs="Times New Roman"/>
          <w:sz w:val="28"/>
          <w:szCs w:val="28"/>
        </w:rPr>
        <w:t xml:space="preserve">непосредственно связан с </w:t>
      </w:r>
      <w:r w:rsidR="00CC32EE" w:rsidRPr="00A12E7B">
        <w:rPr>
          <w:rFonts w:ascii="Times New Roman" w:hAnsi="Times New Roman" w:cs="Times New Roman"/>
          <w:sz w:val="28"/>
          <w:szCs w:val="28"/>
        </w:rPr>
        <w:t>характеристи</w:t>
      </w:r>
      <w:r w:rsidR="00A12E7B" w:rsidRPr="00A12E7B">
        <w:rPr>
          <w:rFonts w:ascii="Times New Roman" w:hAnsi="Times New Roman" w:cs="Times New Roman"/>
          <w:sz w:val="28"/>
          <w:szCs w:val="28"/>
        </w:rPr>
        <w:t xml:space="preserve">ками организации как социальной </w:t>
      </w:r>
      <w:proofErr w:type="spellStart"/>
      <w:r w:rsidR="00882667" w:rsidRPr="00A12E7B">
        <w:rPr>
          <w:rFonts w:ascii="Times New Roman" w:hAnsi="Times New Roman" w:cs="Times New Roman"/>
          <w:sz w:val="28"/>
          <w:szCs w:val="28"/>
        </w:rPr>
        <w:t>мн</w:t>
      </w:r>
      <w:r w:rsidR="00F74851" w:rsidRPr="00A12E7B">
        <w:rPr>
          <w:rFonts w:ascii="Times New Roman" w:hAnsi="Times New Roman" w:cs="Times New Roman"/>
          <w:sz w:val="28"/>
          <w:szCs w:val="28"/>
        </w:rPr>
        <w:t>огопрофильность</w:t>
      </w:r>
      <w:proofErr w:type="spellEnd"/>
      <w:r w:rsidR="00F74851" w:rsidRPr="00A12E7B">
        <w:rPr>
          <w:rFonts w:ascii="Times New Roman" w:hAnsi="Times New Roman" w:cs="Times New Roman"/>
          <w:sz w:val="28"/>
          <w:szCs w:val="28"/>
        </w:rPr>
        <w:t xml:space="preserve"> и вариативность: </w:t>
      </w:r>
      <w:r w:rsidR="00882667" w:rsidRPr="00A12E7B">
        <w:rPr>
          <w:rFonts w:ascii="Times New Roman" w:hAnsi="Times New Roman" w:cs="Times New Roman"/>
          <w:sz w:val="28"/>
          <w:szCs w:val="28"/>
        </w:rPr>
        <w:t>разнообразие видов деятельности, подвижность межличностных контактов, интенсивность отношений; предопределенность законов и традиций</w:t>
      </w:r>
      <w:r w:rsidR="00A12E7B" w:rsidRPr="00A12E7B">
        <w:rPr>
          <w:rFonts w:ascii="Times New Roman" w:hAnsi="Times New Roman" w:cs="Times New Roman"/>
          <w:sz w:val="28"/>
          <w:szCs w:val="28"/>
        </w:rPr>
        <w:t>.</w:t>
      </w:r>
    </w:p>
    <w:p w:rsidR="00BF4EFC" w:rsidRPr="004776AC" w:rsidRDefault="00BF4E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28. Элементами уклада являются:</w:t>
      </w:r>
    </w:p>
    <w:p w:rsidR="00190EDA" w:rsidRDefault="00BF4EFC" w:rsidP="00A12E7B">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28.1. Быт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является элементом уклада повседневной жизни детей, вожатых, сотрудников </w:t>
      </w:r>
      <w:r w:rsidR="009C4352">
        <w:rPr>
          <w:rFonts w:ascii="Times New Roman" w:hAnsi="Times New Roman" w:cs="Times New Roman"/>
          <w:sz w:val="28"/>
          <w:szCs w:val="28"/>
        </w:rPr>
        <w:t>лагеря</w:t>
      </w:r>
      <w:r w:rsidRPr="004776AC">
        <w:rPr>
          <w:rFonts w:ascii="Times New Roman" w:hAnsi="Times New Roman" w:cs="Times New Roman"/>
          <w:sz w:val="28"/>
          <w:szCs w:val="28"/>
        </w:rPr>
        <w:t xml:space="preserve"> в течение смены и формирует</w:t>
      </w:r>
      <w:r w:rsidR="00227947" w:rsidRPr="004776AC">
        <w:rPr>
          <w:rFonts w:ascii="Times New Roman" w:hAnsi="Times New Roman" w:cs="Times New Roman"/>
          <w:sz w:val="28"/>
          <w:szCs w:val="28"/>
        </w:rPr>
        <w:t>ся</w:t>
      </w:r>
      <w:r w:rsidRPr="004776AC">
        <w:rPr>
          <w:rFonts w:ascii="Times New Roman" w:hAnsi="Times New Roman" w:cs="Times New Roman"/>
          <w:sz w:val="28"/>
          <w:szCs w:val="28"/>
        </w:rPr>
        <w:t xml:space="preserve"> архитектурно</w:t>
      </w:r>
      <w:r w:rsidR="00190EDA">
        <w:rPr>
          <w:rFonts w:ascii="Times New Roman" w:hAnsi="Times New Roman" w:cs="Times New Roman"/>
          <w:sz w:val="28"/>
          <w:szCs w:val="28"/>
        </w:rPr>
        <w:t>-</w:t>
      </w:r>
      <w:r w:rsidRPr="004776AC">
        <w:rPr>
          <w:rFonts w:ascii="Times New Roman" w:hAnsi="Times New Roman" w:cs="Times New Roman"/>
          <w:sz w:val="28"/>
          <w:szCs w:val="28"/>
        </w:rPr>
        <w:t>планировочны</w:t>
      </w:r>
      <w:r w:rsidR="00227947" w:rsidRPr="004776AC">
        <w:rPr>
          <w:rFonts w:ascii="Times New Roman" w:hAnsi="Times New Roman" w:cs="Times New Roman"/>
          <w:sz w:val="28"/>
          <w:szCs w:val="28"/>
        </w:rPr>
        <w:t>ми</w:t>
      </w:r>
      <w:r w:rsidRPr="004776AC">
        <w:rPr>
          <w:rFonts w:ascii="Times New Roman" w:hAnsi="Times New Roman" w:cs="Times New Roman"/>
          <w:sz w:val="28"/>
          <w:szCs w:val="28"/>
        </w:rPr>
        <w:t xml:space="preserve"> особенност</w:t>
      </w:r>
      <w:r w:rsidR="00227947" w:rsidRPr="004776AC">
        <w:rPr>
          <w:rFonts w:ascii="Times New Roman" w:hAnsi="Times New Roman" w:cs="Times New Roman"/>
          <w:sz w:val="28"/>
          <w:szCs w:val="28"/>
        </w:rPr>
        <w:t>ями</w:t>
      </w:r>
      <w:r w:rsidRPr="004776AC">
        <w:rPr>
          <w:rFonts w:ascii="Times New Roman" w:hAnsi="Times New Roman" w:cs="Times New Roman"/>
          <w:sz w:val="28"/>
          <w:szCs w:val="28"/>
        </w:rPr>
        <w:t xml:space="preserve"> </w:t>
      </w:r>
      <w:r w:rsidR="009C4352">
        <w:rPr>
          <w:rFonts w:ascii="Times New Roman" w:hAnsi="Times New Roman" w:cs="Times New Roman"/>
          <w:sz w:val="28"/>
          <w:szCs w:val="28"/>
        </w:rPr>
        <w:t>лагеря</w:t>
      </w:r>
      <w:r w:rsidR="00A12E7B">
        <w:rPr>
          <w:rFonts w:ascii="Times New Roman" w:hAnsi="Times New Roman" w:cs="Times New Roman"/>
          <w:sz w:val="28"/>
          <w:szCs w:val="28"/>
        </w:rPr>
        <w:t xml:space="preserve"> </w:t>
      </w:r>
      <w:r w:rsidR="00227947" w:rsidRPr="00A12E7B">
        <w:rPr>
          <w:rFonts w:ascii="Times New Roman" w:hAnsi="Times New Roman" w:cs="Times New Roman"/>
          <w:sz w:val="28"/>
          <w:szCs w:val="28"/>
        </w:rPr>
        <w:t>близостью к природной среде, благоустроенностью, технической оснащенностью, инфраструктурой помещений для бытовых, досуговых, образователь</w:t>
      </w:r>
      <w:r w:rsidR="00A12E7B" w:rsidRPr="00A12E7B">
        <w:rPr>
          <w:rFonts w:ascii="Times New Roman" w:hAnsi="Times New Roman" w:cs="Times New Roman"/>
          <w:sz w:val="28"/>
          <w:szCs w:val="28"/>
        </w:rPr>
        <w:t>ных, спортивных и других занятий</w:t>
      </w:r>
    </w:p>
    <w:p w:rsidR="00A12E7B" w:rsidRDefault="00A12E7B" w:rsidP="009C4352">
      <w:pPr>
        <w:pStyle w:val="ConsPlusNormal"/>
        <w:spacing w:line="276" w:lineRule="auto"/>
        <w:jc w:val="both"/>
        <w:rPr>
          <w:rFonts w:ascii="Times New Roman" w:hAnsi="Times New Roman" w:cs="Times New Roman"/>
          <w:sz w:val="28"/>
          <w:szCs w:val="28"/>
        </w:rPr>
      </w:pPr>
    </w:p>
    <w:p w:rsidR="00B94E3D"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28.3. Корпоративная культура </w:t>
      </w:r>
      <w:r w:rsidR="009C4352">
        <w:rPr>
          <w:rFonts w:ascii="Times New Roman" w:hAnsi="Times New Roman" w:cs="Times New Roman"/>
          <w:sz w:val="28"/>
          <w:szCs w:val="28"/>
        </w:rPr>
        <w:t xml:space="preserve">в лагере с дневным пребыванием на базе МБОУ </w:t>
      </w:r>
      <w:proofErr w:type="spellStart"/>
      <w:r w:rsidR="00751CC7">
        <w:rPr>
          <w:rFonts w:ascii="Times New Roman" w:hAnsi="Times New Roman" w:cs="Times New Roman"/>
          <w:sz w:val="28"/>
          <w:szCs w:val="28"/>
        </w:rPr>
        <w:t>Синьковской</w:t>
      </w:r>
      <w:proofErr w:type="spellEnd"/>
      <w:r w:rsidR="00751CC7">
        <w:rPr>
          <w:rFonts w:ascii="Times New Roman" w:hAnsi="Times New Roman" w:cs="Times New Roman"/>
          <w:sz w:val="28"/>
          <w:szCs w:val="28"/>
        </w:rPr>
        <w:t xml:space="preserve"> </w:t>
      </w:r>
      <w:r w:rsidR="009C4352">
        <w:rPr>
          <w:rFonts w:ascii="Times New Roman" w:hAnsi="Times New Roman" w:cs="Times New Roman"/>
          <w:sz w:val="28"/>
          <w:szCs w:val="28"/>
        </w:rPr>
        <w:t>СШ</w:t>
      </w:r>
      <w:r w:rsidR="009C4352" w:rsidRPr="004776AC">
        <w:rPr>
          <w:rFonts w:ascii="Times New Roman" w:hAnsi="Times New Roman" w:cs="Times New Roman"/>
          <w:sz w:val="28"/>
          <w:szCs w:val="28"/>
        </w:rPr>
        <w:t xml:space="preserve"> </w:t>
      </w:r>
      <w:r w:rsidRPr="004776AC">
        <w:rPr>
          <w:rFonts w:ascii="Times New Roman" w:hAnsi="Times New Roman" w:cs="Times New Roman"/>
          <w:sz w:val="28"/>
          <w:szCs w:val="28"/>
        </w:rPr>
        <w:t>является</w:t>
      </w:r>
      <w:r w:rsidR="00B94E3D" w:rsidRPr="004776AC">
        <w:rPr>
          <w:rFonts w:ascii="Times New Roman" w:hAnsi="Times New Roman" w:cs="Times New Roman"/>
          <w:sz w:val="28"/>
          <w:szCs w:val="28"/>
        </w:rPr>
        <w:t xml:space="preserve"> элементом уклада и </w:t>
      </w:r>
      <w:r w:rsidR="00BD14D6" w:rsidRPr="004776AC">
        <w:rPr>
          <w:rFonts w:ascii="Times New Roman" w:hAnsi="Times New Roman" w:cs="Times New Roman"/>
          <w:sz w:val="28"/>
          <w:szCs w:val="28"/>
        </w:rPr>
        <w:t>включает составляющие</w:t>
      </w:r>
      <w:r w:rsidR="00B94E3D" w:rsidRPr="004776AC">
        <w:rPr>
          <w:rFonts w:ascii="Times New Roman" w:hAnsi="Times New Roman" w:cs="Times New Roman"/>
          <w:sz w:val="28"/>
          <w:szCs w:val="28"/>
        </w:rPr>
        <w:t>:</w:t>
      </w:r>
    </w:p>
    <w:p w:rsidR="00190EDA" w:rsidRPr="004776AC" w:rsidRDefault="00C41748" w:rsidP="001E78F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94E3D"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М</w:t>
      </w:r>
      <w:r w:rsidR="005552FC" w:rsidRPr="004776AC">
        <w:rPr>
          <w:rFonts w:ascii="Times New Roman" w:hAnsi="Times New Roman" w:cs="Times New Roman"/>
          <w:sz w:val="28"/>
          <w:szCs w:val="28"/>
        </w:rPr>
        <w:t>исси</w:t>
      </w:r>
      <w:r w:rsidR="00BD14D6" w:rsidRPr="004776AC">
        <w:rPr>
          <w:rFonts w:ascii="Times New Roman" w:hAnsi="Times New Roman" w:cs="Times New Roman"/>
          <w:sz w:val="28"/>
          <w:szCs w:val="28"/>
        </w:rPr>
        <w:t>я</w:t>
      </w:r>
      <w:r w:rsidR="00A12E7B">
        <w:rPr>
          <w:rFonts w:ascii="Times New Roman" w:hAnsi="Times New Roman" w:cs="Times New Roman"/>
          <w:sz w:val="28"/>
          <w:szCs w:val="28"/>
        </w:rPr>
        <w:t xml:space="preserve"> </w:t>
      </w:r>
      <w:r w:rsidR="00A12E7B" w:rsidRPr="00A12E7B">
        <w:rPr>
          <w:rFonts w:ascii="Times New Roman" w:hAnsi="Times New Roman" w:cs="Times New Roman"/>
          <w:sz w:val="28"/>
          <w:szCs w:val="28"/>
        </w:rPr>
        <w:t xml:space="preserve">оздоровительного лагеря с дневным пребыванием детей </w:t>
      </w:r>
      <w:r w:rsidR="00751CC7">
        <w:rPr>
          <w:rFonts w:ascii="Times New Roman" w:hAnsi="Times New Roman" w:cs="Times New Roman"/>
          <w:sz w:val="28"/>
          <w:szCs w:val="28"/>
        </w:rPr>
        <w:t xml:space="preserve">МБОУ </w:t>
      </w:r>
      <w:proofErr w:type="spellStart"/>
      <w:r w:rsidR="00751CC7">
        <w:rPr>
          <w:rFonts w:ascii="Times New Roman" w:hAnsi="Times New Roman" w:cs="Times New Roman"/>
          <w:sz w:val="28"/>
          <w:szCs w:val="28"/>
        </w:rPr>
        <w:t>Синьковской</w:t>
      </w:r>
      <w:proofErr w:type="spellEnd"/>
      <w:r w:rsidR="001E78FA">
        <w:rPr>
          <w:rFonts w:ascii="Times New Roman" w:hAnsi="Times New Roman" w:cs="Times New Roman"/>
          <w:sz w:val="28"/>
          <w:szCs w:val="28"/>
        </w:rPr>
        <w:t xml:space="preserve"> СШ</w:t>
      </w:r>
      <w:r w:rsidR="00A12E7B" w:rsidRPr="00A12E7B">
        <w:rPr>
          <w:rFonts w:ascii="Times New Roman" w:hAnsi="Times New Roman" w:cs="Times New Roman"/>
          <w:sz w:val="28"/>
          <w:szCs w:val="28"/>
        </w:rPr>
        <w:t>, сф</w:t>
      </w:r>
      <w:r w:rsidR="001E78FA">
        <w:rPr>
          <w:rFonts w:ascii="Times New Roman" w:hAnsi="Times New Roman" w:cs="Times New Roman"/>
          <w:sz w:val="28"/>
          <w:szCs w:val="28"/>
        </w:rPr>
        <w:t>ормированные ценности</w:t>
      </w:r>
      <w:r w:rsidR="00A12E7B" w:rsidRPr="00A12E7B">
        <w:rPr>
          <w:rFonts w:ascii="Times New Roman" w:hAnsi="Times New Roman" w:cs="Times New Roman"/>
          <w:sz w:val="28"/>
          <w:szCs w:val="28"/>
        </w:rPr>
        <w:t>, правил</w:t>
      </w:r>
      <w:r w:rsidR="001E78FA">
        <w:rPr>
          <w:rFonts w:ascii="Times New Roman" w:hAnsi="Times New Roman" w:cs="Times New Roman"/>
          <w:sz w:val="28"/>
          <w:szCs w:val="28"/>
        </w:rPr>
        <w:t>а</w:t>
      </w:r>
      <w:r w:rsidR="00A12E7B" w:rsidRPr="00A12E7B">
        <w:rPr>
          <w:rFonts w:ascii="Times New Roman" w:hAnsi="Times New Roman" w:cs="Times New Roman"/>
          <w:sz w:val="28"/>
          <w:szCs w:val="28"/>
        </w:rPr>
        <w:t xml:space="preserve"> и норм</w:t>
      </w:r>
      <w:r w:rsidR="001E78FA">
        <w:rPr>
          <w:rFonts w:ascii="Times New Roman" w:hAnsi="Times New Roman" w:cs="Times New Roman"/>
          <w:sz w:val="28"/>
          <w:szCs w:val="28"/>
        </w:rPr>
        <w:t>ы</w:t>
      </w:r>
      <w:r w:rsidR="00A12E7B" w:rsidRPr="00A12E7B">
        <w:rPr>
          <w:rFonts w:ascii="Times New Roman" w:hAnsi="Times New Roman" w:cs="Times New Roman"/>
          <w:sz w:val="28"/>
          <w:szCs w:val="28"/>
        </w:rPr>
        <w:t xml:space="preserve"> поведения, трудового этикета</w:t>
      </w:r>
      <w:r w:rsidR="001E78FA">
        <w:rPr>
          <w:rFonts w:ascii="Times New Roman" w:hAnsi="Times New Roman" w:cs="Times New Roman"/>
          <w:sz w:val="28"/>
          <w:szCs w:val="28"/>
        </w:rPr>
        <w:t xml:space="preserve"> </w:t>
      </w:r>
      <w:r w:rsidR="00A12E7B" w:rsidRPr="00A12E7B">
        <w:rPr>
          <w:rFonts w:ascii="Times New Roman" w:hAnsi="Times New Roman" w:cs="Times New Roman"/>
          <w:sz w:val="28"/>
          <w:szCs w:val="28"/>
        </w:rPr>
        <w:t xml:space="preserve">и стиля взаимоотношений с детьми и их родителем </w:t>
      </w:r>
      <w:r w:rsidR="00A12E7B" w:rsidRPr="00A12E7B">
        <w:rPr>
          <w:rFonts w:ascii="Times New Roman" w:hAnsi="Times New Roman" w:cs="Times New Roman"/>
          <w:sz w:val="28"/>
          <w:szCs w:val="28"/>
        </w:rPr>
        <w:lastRenderedPageBreak/>
        <w:t>(родителями) или законным</w:t>
      </w:r>
      <w:r w:rsidR="001E78FA">
        <w:rPr>
          <w:rFonts w:ascii="Times New Roman" w:hAnsi="Times New Roman" w:cs="Times New Roman"/>
          <w:sz w:val="28"/>
          <w:szCs w:val="28"/>
        </w:rPr>
        <w:t xml:space="preserve"> </w:t>
      </w:r>
      <w:r w:rsidR="00A12E7B" w:rsidRPr="00A12E7B">
        <w:rPr>
          <w:rFonts w:ascii="Times New Roman" w:hAnsi="Times New Roman" w:cs="Times New Roman"/>
          <w:sz w:val="28"/>
          <w:szCs w:val="28"/>
        </w:rPr>
        <w:t>представителем (законными представителями), внешнего вида сотрудников и детей.</w:t>
      </w:r>
    </w:p>
    <w:p w:rsidR="00AE61B5" w:rsidRPr="00AE61B5" w:rsidRDefault="005552FC" w:rsidP="00AE61B5">
      <w:pPr>
        <w:pStyle w:val="ConsPlusNormal"/>
        <w:spacing w:line="276" w:lineRule="auto"/>
        <w:ind w:firstLine="709"/>
        <w:jc w:val="both"/>
        <w:rPr>
          <w:rFonts w:ascii="Times New Roman" w:hAnsi="Times New Roman" w:cs="Times New Roman"/>
          <w:sz w:val="24"/>
          <w:szCs w:val="28"/>
        </w:rPr>
      </w:pPr>
      <w:r w:rsidRPr="00AE61B5">
        <w:rPr>
          <w:rFonts w:ascii="Times New Roman" w:hAnsi="Times New Roman" w:cs="Times New Roman"/>
          <w:sz w:val="28"/>
          <w:szCs w:val="28"/>
        </w:rPr>
        <w:t>28.4. Символическое простран</w:t>
      </w:r>
      <w:r w:rsidR="00AE61B5" w:rsidRPr="00AE61B5">
        <w:rPr>
          <w:rFonts w:ascii="Times New Roman" w:hAnsi="Times New Roman" w:cs="Times New Roman"/>
          <w:sz w:val="28"/>
          <w:szCs w:val="28"/>
        </w:rPr>
        <w:t xml:space="preserve">ство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751CC7">
        <w:rPr>
          <w:rFonts w:ascii="Times New Roman" w:hAnsi="Times New Roman" w:cs="Times New Roman"/>
          <w:sz w:val="28"/>
          <w:szCs w:val="28"/>
        </w:rPr>
        <w:t xml:space="preserve"> </w:t>
      </w:r>
      <w:r w:rsidR="009C4352">
        <w:rPr>
          <w:rFonts w:ascii="Times New Roman" w:hAnsi="Times New Roman" w:cs="Times New Roman"/>
          <w:sz w:val="28"/>
          <w:szCs w:val="28"/>
        </w:rPr>
        <w:t xml:space="preserve"> СШ</w:t>
      </w:r>
      <w:r w:rsidR="00AE61B5" w:rsidRPr="00AE61B5">
        <w:rPr>
          <w:rFonts w:ascii="Times New Roman" w:hAnsi="Times New Roman" w:cs="Times New Roman"/>
          <w:sz w:val="28"/>
          <w:szCs w:val="28"/>
        </w:rPr>
        <w:t xml:space="preserve"> включает в себя: традиции, правила, </w:t>
      </w:r>
      <w:proofErr w:type="spellStart"/>
      <w:r w:rsidR="00F65DF0" w:rsidRPr="00AE61B5">
        <w:rPr>
          <w:rFonts w:ascii="Times New Roman" w:hAnsi="Times New Roman" w:cs="Times New Roman"/>
          <w:sz w:val="28"/>
          <w:szCs w:val="28"/>
        </w:rPr>
        <w:t>кричалки</w:t>
      </w:r>
      <w:proofErr w:type="spellEnd"/>
      <w:r w:rsidR="00F65DF0" w:rsidRPr="00AE61B5">
        <w:rPr>
          <w:rFonts w:ascii="Times New Roman" w:hAnsi="Times New Roman" w:cs="Times New Roman"/>
          <w:sz w:val="28"/>
          <w:szCs w:val="28"/>
        </w:rPr>
        <w:t>, песенно</w:t>
      </w:r>
      <w:r w:rsidR="00C41748" w:rsidRPr="00AE61B5">
        <w:rPr>
          <w:rFonts w:ascii="Times New Roman" w:hAnsi="Times New Roman" w:cs="Times New Roman"/>
          <w:sz w:val="28"/>
          <w:szCs w:val="28"/>
        </w:rPr>
        <w:t>–</w:t>
      </w:r>
      <w:r w:rsidR="00AE61B5" w:rsidRPr="00AE61B5">
        <w:rPr>
          <w:rFonts w:ascii="Times New Roman" w:hAnsi="Times New Roman" w:cs="Times New Roman"/>
          <w:sz w:val="28"/>
          <w:szCs w:val="28"/>
        </w:rPr>
        <w:t>музыкальную культуру, ритуалы.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proofErr w:type="gramStart"/>
      <w:r w:rsidRPr="004776AC">
        <w:rPr>
          <w:rFonts w:ascii="Times New Roman" w:hAnsi="Times New Roman" w:cs="Times New Roman"/>
          <w:sz w:val="28"/>
          <w:szCs w:val="28"/>
        </w:rPr>
        <w:t xml:space="preserve">Каждый элемент символического пространства </w:t>
      </w:r>
      <w:r w:rsidR="009C4352">
        <w:rPr>
          <w:rFonts w:ascii="Times New Roman" w:hAnsi="Times New Roman" w:cs="Times New Roman"/>
          <w:sz w:val="28"/>
          <w:szCs w:val="28"/>
        </w:rPr>
        <w:t>в лагере с дневным пребыванием на ба</w:t>
      </w:r>
      <w:r w:rsidR="00751CC7">
        <w:rPr>
          <w:rFonts w:ascii="Times New Roman" w:hAnsi="Times New Roman" w:cs="Times New Roman"/>
          <w:sz w:val="28"/>
          <w:szCs w:val="28"/>
        </w:rPr>
        <w:t xml:space="preserve">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и государственной политикой в области воспитания, используемые в практической деятельности.</w:t>
      </w:r>
      <w:proofErr w:type="gramEnd"/>
      <w:r w:rsidRPr="004776AC">
        <w:rPr>
          <w:rFonts w:ascii="Times New Roman" w:hAnsi="Times New Roman" w:cs="Times New Roman"/>
          <w:sz w:val="28"/>
          <w:szCs w:val="28"/>
        </w:rPr>
        <w:t xml:space="preserve"> Песенно</w:t>
      </w:r>
      <w:r w:rsidR="00190EDA">
        <w:rPr>
          <w:rFonts w:ascii="Times New Roman" w:hAnsi="Times New Roman" w:cs="Times New Roman"/>
          <w:sz w:val="28"/>
          <w:szCs w:val="28"/>
        </w:rPr>
        <w:t>-</w:t>
      </w:r>
      <w:r w:rsidRPr="004776AC">
        <w:rPr>
          <w:rFonts w:ascii="Times New Roman" w:hAnsi="Times New Roman" w:cs="Times New Roman"/>
          <w:sz w:val="28"/>
          <w:szCs w:val="28"/>
        </w:rPr>
        <w:t xml:space="preserve">музыкальная культура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w:t>
      </w:r>
      <w:r w:rsidR="009C4352">
        <w:rPr>
          <w:rFonts w:ascii="Times New Roman" w:hAnsi="Times New Roman" w:cs="Times New Roman"/>
          <w:sz w:val="28"/>
          <w:szCs w:val="28"/>
        </w:rPr>
        <w:t xml:space="preserve">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4776AC">
        <w:rPr>
          <w:rFonts w:ascii="Times New Roman" w:hAnsi="Times New Roman" w:cs="Times New Roman"/>
          <w:sz w:val="28"/>
          <w:szCs w:val="28"/>
        </w:rPr>
        <w:t>взаимодополняют</w:t>
      </w:r>
      <w:proofErr w:type="spellEnd"/>
      <w:r w:rsidRPr="004776AC">
        <w:rPr>
          <w:rFonts w:ascii="Times New Roman" w:hAnsi="Times New Roman" w:cs="Times New Roman"/>
          <w:sz w:val="28"/>
          <w:szCs w:val="28"/>
        </w:rPr>
        <w:t xml:space="preserve"> и усиливают воспитательный эффект посредством интеграции в символическое пространство и игровую модель.</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Ритуалы</w:t>
      </w:r>
      <w:r w:rsidR="005425C8" w:rsidRPr="004776AC">
        <w:rPr>
          <w:rFonts w:ascii="Times New Roman" w:hAnsi="Times New Roman" w:cs="Times New Roman"/>
          <w:sz w:val="28"/>
          <w:szCs w:val="28"/>
        </w:rPr>
        <w:t xml:space="preserve"> классифицируются </w:t>
      </w:r>
      <w:proofErr w:type="gramStart"/>
      <w:r w:rsidR="005425C8" w:rsidRPr="004776AC">
        <w:rPr>
          <w:rFonts w:ascii="Times New Roman" w:hAnsi="Times New Roman" w:cs="Times New Roman"/>
          <w:sz w:val="28"/>
          <w:szCs w:val="28"/>
        </w:rPr>
        <w:t>на</w:t>
      </w:r>
      <w:proofErr w:type="gramEnd"/>
      <w:r w:rsidRPr="004776AC">
        <w:rPr>
          <w:rFonts w:ascii="Times New Roman" w:hAnsi="Times New Roman" w:cs="Times New Roman"/>
          <w:sz w:val="28"/>
          <w:szCs w:val="28"/>
        </w:rPr>
        <w:t>:</w:t>
      </w:r>
    </w:p>
    <w:p w:rsidR="00852B89" w:rsidRPr="004776AC" w:rsidRDefault="00C41748" w:rsidP="00AE61B5">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торжественны</w:t>
      </w:r>
      <w:r w:rsidR="005425C8" w:rsidRPr="004776AC">
        <w:rPr>
          <w:rFonts w:ascii="Times New Roman" w:hAnsi="Times New Roman" w:cs="Times New Roman"/>
          <w:sz w:val="28"/>
          <w:szCs w:val="28"/>
        </w:rPr>
        <w:t>е</w:t>
      </w:r>
      <w:r w:rsidR="00F65DF0"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по поводу символических событий из жизни </w:t>
      </w:r>
      <w:r w:rsidR="009C4352">
        <w:rPr>
          <w:rFonts w:ascii="Times New Roman" w:hAnsi="Times New Roman" w:cs="Times New Roman"/>
          <w:sz w:val="28"/>
          <w:szCs w:val="28"/>
        </w:rPr>
        <w:t>лагеря</w:t>
      </w:r>
      <w:r w:rsidR="005552FC" w:rsidRPr="004776AC">
        <w:rPr>
          <w:rFonts w:ascii="Times New Roman" w:hAnsi="Times New Roman" w:cs="Times New Roman"/>
          <w:sz w:val="28"/>
          <w:szCs w:val="28"/>
        </w:rPr>
        <w:t>, общественной жизни</w:t>
      </w:r>
      <w:r w:rsidR="00AE61B5">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торжественные линейки, ритуалы, связанные </w:t>
      </w:r>
      <w:r w:rsidR="00AE61B5">
        <w:rPr>
          <w:rFonts w:ascii="Times New Roman" w:hAnsi="Times New Roman" w:cs="Times New Roman"/>
          <w:i/>
          <w:sz w:val="28"/>
          <w:szCs w:val="28"/>
        </w:rPr>
        <w:t xml:space="preserve">с атрибутами </w:t>
      </w:r>
      <w:r w:rsidR="009C4352">
        <w:rPr>
          <w:rFonts w:ascii="Times New Roman" w:hAnsi="Times New Roman" w:cs="Times New Roman"/>
          <w:i/>
          <w:sz w:val="28"/>
          <w:szCs w:val="28"/>
        </w:rPr>
        <w:t>лагер</w:t>
      </w:r>
      <w:proofErr w:type="gramStart"/>
      <w:r w:rsidR="009C4352">
        <w:rPr>
          <w:rFonts w:ascii="Times New Roman" w:hAnsi="Times New Roman" w:cs="Times New Roman"/>
          <w:i/>
          <w:sz w:val="28"/>
          <w:szCs w:val="28"/>
        </w:rPr>
        <w:t>я</w:t>
      </w:r>
      <w:r w:rsidR="00AE61B5">
        <w:rPr>
          <w:rFonts w:ascii="Times New Roman" w:hAnsi="Times New Roman" w:cs="Times New Roman"/>
          <w:i/>
          <w:sz w:val="28"/>
          <w:szCs w:val="28"/>
        </w:rPr>
        <w:t>(</w:t>
      </w:r>
      <w:proofErr w:type="gramEnd"/>
      <w:r w:rsidR="00AE61B5">
        <w:rPr>
          <w:rFonts w:ascii="Times New Roman" w:hAnsi="Times New Roman" w:cs="Times New Roman"/>
          <w:i/>
          <w:sz w:val="28"/>
          <w:szCs w:val="28"/>
        </w:rPr>
        <w:t>знамя)</w:t>
      </w:r>
    </w:p>
    <w:p w:rsidR="00190EDA" w:rsidRPr="000936D3" w:rsidRDefault="00C41748" w:rsidP="000936D3">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ритуалы повседневной жизни, которые насыщают деятельность </w:t>
      </w:r>
      <w:r w:rsidR="009C4352">
        <w:rPr>
          <w:rFonts w:ascii="Times New Roman" w:hAnsi="Times New Roman" w:cs="Times New Roman"/>
          <w:sz w:val="28"/>
          <w:szCs w:val="28"/>
        </w:rPr>
        <w:t>в лагере с дневным пребыванием на базе МБО</w:t>
      </w:r>
      <w:r w:rsidR="00751CC7">
        <w:rPr>
          <w:rFonts w:ascii="Times New Roman" w:hAnsi="Times New Roman" w:cs="Times New Roman"/>
          <w:sz w:val="28"/>
          <w:szCs w:val="28"/>
        </w:rPr>
        <w:t xml:space="preserve">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005552FC" w:rsidRPr="004776AC">
        <w:rPr>
          <w:rFonts w:ascii="Times New Roman" w:hAnsi="Times New Roman" w:cs="Times New Roman"/>
          <w:sz w:val="28"/>
          <w:szCs w:val="28"/>
        </w:rPr>
        <w:t xml:space="preserve"> эмоционально</w:t>
      </w:r>
      <w:r w:rsidR="00190EDA">
        <w:rPr>
          <w:rFonts w:ascii="Times New Roman" w:hAnsi="Times New Roman" w:cs="Times New Roman"/>
          <w:sz w:val="28"/>
          <w:szCs w:val="28"/>
        </w:rPr>
        <w:t>-</w:t>
      </w:r>
      <w:r w:rsidR="005552FC" w:rsidRPr="004776AC">
        <w:rPr>
          <w:rFonts w:ascii="Times New Roman" w:hAnsi="Times New Roman" w:cs="Times New Roman"/>
          <w:sz w:val="28"/>
          <w:szCs w:val="28"/>
        </w:rPr>
        <w:t>игровой атмосферой. Они регулируют самые повторяющиеся (традиционные) действия, необходимые дл</w:t>
      </w:r>
      <w:r w:rsidR="009C4352">
        <w:rPr>
          <w:rFonts w:ascii="Times New Roman" w:hAnsi="Times New Roman" w:cs="Times New Roman"/>
          <w:sz w:val="28"/>
          <w:szCs w:val="28"/>
        </w:rPr>
        <w:t>я стабильного функционирования лагеря</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(передача дежурства, начало или завершение дела, дня, рабочая линейка), </w:t>
      </w:r>
      <w:r w:rsidR="00F65DF0" w:rsidRPr="004776AC">
        <w:rPr>
          <w:rFonts w:ascii="Times New Roman" w:hAnsi="Times New Roman" w:cs="Times New Roman"/>
          <w:sz w:val="28"/>
          <w:szCs w:val="28"/>
        </w:rPr>
        <w:t xml:space="preserve">либо могут представлять эмоциональный (романтический) фон повседневной жизни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00F65DF0" w:rsidRPr="004776AC">
        <w:rPr>
          <w:rFonts w:ascii="Times New Roman" w:hAnsi="Times New Roman" w:cs="Times New Roman"/>
          <w:sz w:val="28"/>
          <w:szCs w:val="28"/>
        </w:rPr>
        <w:t xml:space="preserve"> </w:t>
      </w:r>
      <w:r w:rsidR="00F65DF0" w:rsidRPr="004776AC">
        <w:rPr>
          <w:rFonts w:ascii="Times New Roman" w:hAnsi="Times New Roman" w:cs="Times New Roman"/>
          <w:i/>
          <w:sz w:val="28"/>
          <w:szCs w:val="28"/>
        </w:rPr>
        <w:t xml:space="preserve">(«тайный знак» – ритуал приветствия для участников смены или </w:t>
      </w:r>
      <w:r w:rsidR="000936D3">
        <w:rPr>
          <w:rFonts w:ascii="Times New Roman" w:hAnsi="Times New Roman" w:cs="Times New Roman"/>
          <w:i/>
          <w:sz w:val="28"/>
          <w:szCs w:val="28"/>
        </w:rPr>
        <w:t xml:space="preserve">игровой ситуации в </w:t>
      </w:r>
      <w:r w:rsidR="009C4352">
        <w:rPr>
          <w:rFonts w:ascii="Times New Roman" w:hAnsi="Times New Roman" w:cs="Times New Roman"/>
          <w:i/>
          <w:sz w:val="28"/>
          <w:szCs w:val="28"/>
        </w:rPr>
        <w:t>лагере</w:t>
      </w:r>
      <w:r w:rsidR="000936D3">
        <w:rPr>
          <w:rFonts w:ascii="Times New Roman" w:hAnsi="Times New Roman" w:cs="Times New Roman"/>
          <w:i/>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 Реализация Программы включает в себя:</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29.1. </w:t>
      </w:r>
      <w:proofErr w:type="gramStart"/>
      <w:r w:rsidRPr="004776AC">
        <w:rPr>
          <w:rFonts w:ascii="Times New Roman" w:hAnsi="Times New Roman" w:cs="Times New Roman"/>
          <w:sz w:val="28"/>
          <w:szCs w:val="28"/>
        </w:rPr>
        <w:t xml:space="preserve">Подготовительный этап включает в себя со стороны управленческого звена </w:t>
      </w:r>
      <w:r w:rsidR="009C4352">
        <w:rPr>
          <w:rFonts w:ascii="Times New Roman" w:hAnsi="Times New Roman" w:cs="Times New Roman"/>
          <w:sz w:val="28"/>
          <w:szCs w:val="28"/>
        </w:rPr>
        <w:t>лагеря</w:t>
      </w:r>
      <w:r w:rsidRPr="004776AC">
        <w:rPr>
          <w:rFonts w:ascii="Times New Roman" w:hAnsi="Times New Roman" w:cs="Times New Roman"/>
          <w:sz w:val="28"/>
          <w:szCs w:val="28"/>
        </w:rPr>
        <w:t xml:space="preserve"> подбор и обучение педагогического состава с практическими блоками освоения реализации содержания Программы, </w:t>
      </w:r>
      <w:r w:rsidRPr="004776AC">
        <w:rPr>
          <w:rFonts w:ascii="Times New Roman" w:hAnsi="Times New Roman" w:cs="Times New Roman"/>
          <w:sz w:val="28"/>
          <w:szCs w:val="28"/>
        </w:rPr>
        <w:lastRenderedPageBreak/>
        <w:t>установочное педагогическое совещание с включением всего кадрового состава, подготовк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roofErr w:type="gramEnd"/>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w:t>
      </w:r>
      <w:r w:rsidR="009C4352">
        <w:rPr>
          <w:rFonts w:ascii="Times New Roman" w:hAnsi="Times New Roman" w:cs="Times New Roman"/>
          <w:sz w:val="28"/>
          <w:szCs w:val="28"/>
        </w:rPr>
        <w:t>в лагере с дневным пребы</w:t>
      </w:r>
      <w:r w:rsidR="00751CC7">
        <w:rPr>
          <w:rFonts w:ascii="Times New Roman" w:hAnsi="Times New Roman" w:cs="Times New Roman"/>
          <w:sz w:val="28"/>
          <w:szCs w:val="28"/>
        </w:rPr>
        <w:t xml:space="preserve">ванием на базе МБОУ </w:t>
      </w:r>
      <w:proofErr w:type="spellStart"/>
      <w:r w:rsidR="00751CC7">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 xml:space="preserve">,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29.3. Основной период смены направлен на максимальное развитие личностного потенциала каждого ребенка посредством коллективной </w:t>
      </w:r>
      <w:proofErr w:type="gramStart"/>
      <w:r w:rsidRPr="004776AC">
        <w:rPr>
          <w:rFonts w:ascii="Times New Roman" w:hAnsi="Times New Roman" w:cs="Times New Roman"/>
          <w:sz w:val="28"/>
          <w:szCs w:val="28"/>
        </w:rPr>
        <w:t>деятельности</w:t>
      </w:r>
      <w:proofErr w:type="gramEnd"/>
      <w:r w:rsidRPr="004776AC">
        <w:rPr>
          <w:rFonts w:ascii="Times New Roman" w:hAnsi="Times New Roman" w:cs="Times New Roman"/>
          <w:sz w:val="28"/>
          <w:szCs w:val="28"/>
        </w:rPr>
        <w:t xml:space="preserve"> как на уровне отряда, так и в иных объединениях. Содержание событий основного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776AC">
        <w:rPr>
          <w:rFonts w:ascii="Times New Roman" w:hAnsi="Times New Roman" w:cs="Times New Roman"/>
          <w:sz w:val="28"/>
          <w:szCs w:val="28"/>
        </w:rPr>
        <w:t>общелагерных</w:t>
      </w:r>
      <w:proofErr w:type="spellEnd"/>
      <w:r w:rsidRPr="004776AC">
        <w:rPr>
          <w:rFonts w:ascii="Times New Roman" w:hAnsi="Times New Roman" w:cs="Times New Roman"/>
          <w:sz w:val="28"/>
          <w:szCs w:val="28"/>
        </w:rPr>
        <w:t xml:space="preserve"> и отрядных формах воспитательной работы в календарном плане.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w:t>
      </w:r>
      <w:r w:rsidR="005425C8" w:rsidRPr="004776AC">
        <w:rPr>
          <w:rFonts w:ascii="Times New Roman" w:hAnsi="Times New Roman" w:cs="Times New Roman"/>
          <w:sz w:val="28"/>
          <w:szCs w:val="28"/>
        </w:rPr>
        <w:t>у</w:t>
      </w:r>
      <w:r w:rsidRPr="004776AC">
        <w:rPr>
          <w:rFonts w:ascii="Times New Roman" w:hAnsi="Times New Roman" w:cs="Times New Roman"/>
          <w:sz w:val="28"/>
          <w:szCs w:val="28"/>
        </w:rPr>
        <w:t xml:space="preserve">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29.6. Анализ вос</w:t>
      </w:r>
      <w:r w:rsidR="000936D3">
        <w:rPr>
          <w:rFonts w:ascii="Times New Roman" w:hAnsi="Times New Roman" w:cs="Times New Roman"/>
          <w:sz w:val="28"/>
          <w:szCs w:val="28"/>
        </w:rPr>
        <w:t xml:space="preserve">питательной работы лагеря с дневным пребыванием </w:t>
      </w:r>
      <w:r w:rsidRPr="004776AC">
        <w:rPr>
          <w:rFonts w:ascii="Times New Roman" w:hAnsi="Times New Roman" w:cs="Times New Roman"/>
          <w:sz w:val="28"/>
          <w:szCs w:val="28"/>
        </w:rPr>
        <w:t>осуществляется в соответствии с целевыми ориентирами результатов воспитания, личностными результатами воспитанников.</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Основным методом анализа воспитательной работы </w:t>
      </w:r>
      <w:r w:rsidR="000936D3">
        <w:rPr>
          <w:rFonts w:ascii="Times New Roman" w:hAnsi="Times New Roman" w:cs="Times New Roman"/>
          <w:sz w:val="28"/>
          <w:szCs w:val="28"/>
        </w:rPr>
        <w:t>лагеря с дневным пребыванием</w:t>
      </w:r>
      <w:r w:rsidR="000936D3" w:rsidRPr="004776AC">
        <w:rPr>
          <w:rFonts w:ascii="Times New Roman" w:hAnsi="Times New Roman" w:cs="Times New Roman"/>
          <w:sz w:val="28"/>
          <w:szCs w:val="28"/>
        </w:rPr>
        <w:t xml:space="preserve"> </w:t>
      </w:r>
      <w:r w:rsidRPr="004776AC">
        <w:rPr>
          <w:rFonts w:ascii="Times New Roman" w:hAnsi="Times New Roman" w:cs="Times New Roman"/>
          <w:sz w:val="28"/>
          <w:szCs w:val="28"/>
        </w:rPr>
        <w:t>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Планирование анализа воспитательной работы включ</w:t>
      </w:r>
      <w:r w:rsidR="00597157" w:rsidRPr="004776AC">
        <w:rPr>
          <w:rFonts w:ascii="Times New Roman" w:hAnsi="Times New Roman" w:cs="Times New Roman"/>
          <w:sz w:val="28"/>
          <w:szCs w:val="28"/>
        </w:rPr>
        <w:t>ено</w:t>
      </w:r>
      <w:r w:rsidRPr="004776AC">
        <w:rPr>
          <w:rFonts w:ascii="Times New Roman" w:hAnsi="Times New Roman" w:cs="Times New Roman"/>
          <w:sz w:val="28"/>
          <w:szCs w:val="28"/>
        </w:rPr>
        <w:t xml:space="preserve"> в календарный </w:t>
      </w:r>
      <w:r w:rsidRPr="004776AC">
        <w:rPr>
          <w:rFonts w:ascii="Times New Roman" w:hAnsi="Times New Roman" w:cs="Times New Roman"/>
          <w:sz w:val="28"/>
          <w:szCs w:val="28"/>
        </w:rPr>
        <w:lastRenderedPageBreak/>
        <w:t>план воспитательной работы.</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Анализ проводится совместно с </w:t>
      </w:r>
      <w:proofErr w:type="spellStart"/>
      <w:r w:rsidRPr="004776AC">
        <w:rPr>
          <w:rFonts w:ascii="Times New Roman" w:hAnsi="Times New Roman" w:cs="Times New Roman"/>
          <w:sz w:val="28"/>
          <w:szCs w:val="28"/>
        </w:rPr>
        <w:t>вожатско</w:t>
      </w:r>
      <w:proofErr w:type="spellEnd"/>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педагогическим составом, с заместителем дире</w:t>
      </w:r>
      <w:r w:rsidR="002F4A51" w:rsidRPr="004776AC">
        <w:rPr>
          <w:rFonts w:ascii="Times New Roman" w:hAnsi="Times New Roman" w:cs="Times New Roman"/>
          <w:sz w:val="28"/>
          <w:szCs w:val="28"/>
        </w:rPr>
        <w:t xml:space="preserve">ктора по воспитательной работе, </w:t>
      </w:r>
      <w:r w:rsidRPr="004776AC">
        <w:rPr>
          <w:rFonts w:ascii="Times New Roman" w:hAnsi="Times New Roman" w:cs="Times New Roman"/>
          <w:sz w:val="28"/>
          <w:szCs w:val="28"/>
        </w:rPr>
        <w:t>старшим воспитателем,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психологом, педагогом</w:t>
      </w:r>
      <w:r w:rsidR="00190EDA">
        <w:rPr>
          <w:rFonts w:ascii="Times New Roman" w:hAnsi="Times New Roman" w:cs="Times New Roman"/>
          <w:sz w:val="28"/>
          <w:szCs w:val="28"/>
        </w:rPr>
        <w:t>-</w:t>
      </w:r>
      <w:r w:rsidRPr="004776AC">
        <w:rPr>
          <w:rFonts w:ascii="Times New Roman" w:hAnsi="Times New Roman" w:cs="Times New Roman"/>
          <w:sz w:val="28"/>
          <w:szCs w:val="28"/>
        </w:rPr>
        <w:t>организатором, социальным педа</w:t>
      </w:r>
      <w:r w:rsidR="000936D3">
        <w:rPr>
          <w:rFonts w:ascii="Times New Roman" w:hAnsi="Times New Roman" w:cs="Times New Roman"/>
          <w:sz w:val="28"/>
          <w:szCs w:val="28"/>
        </w:rPr>
        <w:t xml:space="preserve">гогом </w:t>
      </w:r>
      <w:r w:rsidRPr="004776AC">
        <w:rPr>
          <w:rFonts w:ascii="Times New Roman" w:hAnsi="Times New Roman" w:cs="Times New Roman"/>
          <w:sz w:val="28"/>
          <w:szCs w:val="28"/>
        </w:rPr>
        <w:t>с последующим обсуждением результатов на педагогическом совете.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Основное внимание сосредотачивается на вопросах, связанных с качеством: реализации программы воспитательной работы в </w:t>
      </w:r>
      <w:r w:rsidR="000936D3">
        <w:rPr>
          <w:rFonts w:ascii="Times New Roman" w:hAnsi="Times New Roman" w:cs="Times New Roman"/>
          <w:sz w:val="28"/>
          <w:szCs w:val="28"/>
        </w:rPr>
        <w:t>лагере с дневным пребыванием</w:t>
      </w:r>
      <w:r w:rsidRPr="004776AC">
        <w:rPr>
          <w:rFonts w:ascii="Times New Roman" w:hAnsi="Times New Roman" w:cs="Times New Roman"/>
          <w:sz w:val="28"/>
          <w:szCs w:val="28"/>
        </w:rPr>
        <w:t xml:space="preserve"> в целом; работы конкретных структурных звеньев </w:t>
      </w:r>
      <w:r w:rsidR="000936D3">
        <w:rPr>
          <w:rFonts w:ascii="Times New Roman" w:hAnsi="Times New Roman" w:cs="Times New Roman"/>
          <w:sz w:val="28"/>
          <w:szCs w:val="28"/>
        </w:rPr>
        <w:t>лагеря с дневным пребыванием</w:t>
      </w:r>
      <w:r w:rsidR="000936D3" w:rsidRPr="004776AC">
        <w:rPr>
          <w:rFonts w:ascii="Times New Roman" w:hAnsi="Times New Roman" w:cs="Times New Roman"/>
          <w:sz w:val="28"/>
          <w:szCs w:val="28"/>
        </w:rPr>
        <w:t xml:space="preserve"> </w:t>
      </w:r>
      <w:r w:rsidRPr="004776AC">
        <w:rPr>
          <w:rFonts w:ascii="Times New Roman" w:hAnsi="Times New Roman" w:cs="Times New Roman"/>
          <w:sz w:val="28"/>
          <w:szCs w:val="28"/>
        </w:rPr>
        <w:t>(отрядов,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Организация </w:t>
      </w:r>
      <w:r w:rsidR="002F4A51" w:rsidRPr="004776AC">
        <w:rPr>
          <w:rFonts w:ascii="Times New Roman" w:hAnsi="Times New Roman" w:cs="Times New Roman"/>
          <w:sz w:val="28"/>
          <w:szCs w:val="28"/>
        </w:rPr>
        <w:t>разрабатывает</w:t>
      </w:r>
      <w:r w:rsidRPr="004776AC">
        <w:rPr>
          <w:rFonts w:ascii="Times New Roman" w:hAnsi="Times New Roman" w:cs="Times New Roman"/>
          <w:sz w:val="28"/>
          <w:szCs w:val="28"/>
        </w:rPr>
        <w:t xml:space="preserve"> инструментарий для мониторинга результативности воспитательной работы. При выборе методик учитыва</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их </w:t>
      </w:r>
      <w:proofErr w:type="spellStart"/>
      <w:r w:rsidRPr="004776AC">
        <w:rPr>
          <w:rFonts w:ascii="Times New Roman" w:hAnsi="Times New Roman" w:cs="Times New Roman"/>
          <w:sz w:val="28"/>
          <w:szCs w:val="28"/>
        </w:rPr>
        <w:t>валидность</w:t>
      </w:r>
      <w:proofErr w:type="spellEnd"/>
      <w:r w:rsidRPr="004776AC">
        <w:rPr>
          <w:rFonts w:ascii="Times New Roman" w:hAnsi="Times New Roman" w:cs="Times New Roman"/>
          <w:sz w:val="28"/>
          <w:szCs w:val="28"/>
        </w:rPr>
        <w:t xml:space="preserve">, </w:t>
      </w:r>
      <w:proofErr w:type="spellStart"/>
      <w:r w:rsidRPr="004776AC">
        <w:rPr>
          <w:rFonts w:ascii="Times New Roman" w:hAnsi="Times New Roman" w:cs="Times New Roman"/>
          <w:sz w:val="28"/>
          <w:szCs w:val="28"/>
        </w:rPr>
        <w:t>адаптированность</w:t>
      </w:r>
      <w:proofErr w:type="spellEnd"/>
      <w:r w:rsidRPr="004776AC">
        <w:rPr>
          <w:rFonts w:ascii="Times New Roman" w:hAnsi="Times New Roman" w:cs="Times New Roman"/>
          <w:sz w:val="28"/>
          <w:szCs w:val="28"/>
        </w:rPr>
        <w:t xml:space="preserve"> для определенного возраста и индивидуальных особенностей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776AC">
        <w:rPr>
          <w:rFonts w:ascii="Times New Roman" w:hAnsi="Times New Roman" w:cs="Times New Roman"/>
          <w:sz w:val="28"/>
          <w:szCs w:val="28"/>
        </w:rPr>
        <w:t>вожатско</w:t>
      </w:r>
      <w:proofErr w:type="spellEnd"/>
      <w:r w:rsidR="00190EDA">
        <w:rPr>
          <w:rFonts w:ascii="Times New Roman" w:hAnsi="Times New Roman" w:cs="Times New Roman"/>
          <w:sz w:val="28"/>
          <w:szCs w:val="28"/>
        </w:rPr>
        <w:t>-</w:t>
      </w:r>
      <w:r w:rsidRPr="004776AC">
        <w:rPr>
          <w:rFonts w:ascii="Times New Roman" w:hAnsi="Times New Roman" w:cs="Times New Roman"/>
          <w:sz w:val="28"/>
          <w:szCs w:val="28"/>
        </w:rPr>
        <w:t>педагогическому коллективу.</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Итогом результативности воспитательной работы (самоанализа) явля</w:t>
      </w:r>
      <w:r w:rsidR="002F4A51" w:rsidRPr="004776AC">
        <w:rPr>
          <w:rFonts w:ascii="Times New Roman" w:hAnsi="Times New Roman" w:cs="Times New Roman"/>
          <w:sz w:val="28"/>
          <w:szCs w:val="28"/>
        </w:rPr>
        <w:t>ется</w:t>
      </w:r>
      <w:r w:rsidRPr="004776AC">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30. </w:t>
      </w:r>
      <w:proofErr w:type="gramStart"/>
      <w:r w:rsidRPr="004776AC">
        <w:rPr>
          <w:rFonts w:ascii="Times New Roman" w:hAnsi="Times New Roman" w:cs="Times New Roman"/>
          <w:sz w:val="28"/>
          <w:szCs w:val="28"/>
        </w:rPr>
        <w:t>Партнерское взаимодействие с общественными и молодежными организациями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w:t>
      </w:r>
      <w:r w:rsidR="009C4352">
        <w:rPr>
          <w:rFonts w:ascii="Times New Roman" w:hAnsi="Times New Roman" w:cs="Times New Roman"/>
          <w:sz w:val="28"/>
          <w:szCs w:val="28"/>
        </w:rPr>
        <w:t>ти и традиции уклада в лагере с дневным пребы</w:t>
      </w:r>
      <w:r w:rsidR="00FD0AAD">
        <w:rPr>
          <w:rFonts w:ascii="Times New Roman" w:hAnsi="Times New Roman" w:cs="Times New Roman"/>
          <w:sz w:val="28"/>
          <w:szCs w:val="28"/>
        </w:rPr>
        <w:t xml:space="preserve">ванием на базе МБОУ </w:t>
      </w:r>
      <w:proofErr w:type="spellStart"/>
      <w:r w:rsidR="00FD0AAD">
        <w:rPr>
          <w:rFonts w:ascii="Times New Roman" w:hAnsi="Times New Roman" w:cs="Times New Roman"/>
          <w:sz w:val="28"/>
          <w:szCs w:val="28"/>
        </w:rPr>
        <w:t>Синьковской</w:t>
      </w:r>
      <w:proofErr w:type="spellEnd"/>
      <w:r w:rsidR="009C4352">
        <w:rPr>
          <w:rFonts w:ascii="Times New Roman" w:hAnsi="Times New Roman" w:cs="Times New Roman"/>
          <w:sz w:val="28"/>
          <w:szCs w:val="28"/>
        </w:rPr>
        <w:t xml:space="preserve"> СШ</w:t>
      </w:r>
      <w:r w:rsidRPr="004776AC">
        <w:rPr>
          <w:rFonts w:ascii="Times New Roman" w:hAnsi="Times New Roman" w:cs="Times New Roman"/>
          <w:sz w:val="28"/>
          <w:szCs w:val="28"/>
        </w:rPr>
        <w:t>.</w:t>
      </w:r>
      <w:proofErr w:type="gramEnd"/>
    </w:p>
    <w:p w:rsidR="00287B21" w:rsidRPr="009C4352" w:rsidRDefault="009A0472" w:rsidP="009C4352">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Осуществляется</w:t>
      </w:r>
      <w:r w:rsidR="005552FC" w:rsidRPr="004776AC">
        <w:rPr>
          <w:rFonts w:ascii="Times New Roman" w:hAnsi="Times New Roman" w:cs="Times New Roman"/>
          <w:sz w:val="28"/>
          <w:szCs w:val="28"/>
        </w:rPr>
        <w:t xml:space="preserve"> партнерско</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взаимодействи</w:t>
      </w:r>
      <w:r w:rsidR="003849F6" w:rsidRPr="004776AC">
        <w:rPr>
          <w:rFonts w:ascii="Times New Roman" w:hAnsi="Times New Roman" w:cs="Times New Roman"/>
          <w:sz w:val="28"/>
          <w:szCs w:val="28"/>
        </w:rPr>
        <w:t>е</w:t>
      </w:r>
      <w:r w:rsidR="005552FC" w:rsidRPr="004776AC">
        <w:rPr>
          <w:rFonts w:ascii="Times New Roman" w:hAnsi="Times New Roman" w:cs="Times New Roman"/>
          <w:sz w:val="28"/>
          <w:szCs w:val="28"/>
        </w:rPr>
        <w:t xml:space="preserve"> с</w:t>
      </w:r>
      <w:r w:rsidR="009C4352">
        <w:rPr>
          <w:rFonts w:ascii="Times New Roman" w:hAnsi="Times New Roman" w:cs="Times New Roman"/>
          <w:sz w:val="28"/>
          <w:szCs w:val="28"/>
        </w:rPr>
        <w:t xml:space="preserve"> организациями: Движение Первых, региональное отделение «Российское </w:t>
      </w:r>
      <w:proofErr w:type="spellStart"/>
      <w:r w:rsidR="009C4352">
        <w:rPr>
          <w:rFonts w:ascii="Times New Roman" w:hAnsi="Times New Roman" w:cs="Times New Roman"/>
          <w:sz w:val="28"/>
          <w:szCs w:val="28"/>
        </w:rPr>
        <w:t>общество</w:t>
      </w:r>
      <w:proofErr w:type="gramStart"/>
      <w:r w:rsidR="009C4352">
        <w:rPr>
          <w:rFonts w:ascii="Times New Roman" w:hAnsi="Times New Roman" w:cs="Times New Roman"/>
          <w:sz w:val="28"/>
          <w:szCs w:val="28"/>
        </w:rPr>
        <w:t>.З</w:t>
      </w:r>
      <w:proofErr w:type="gramEnd"/>
      <w:r w:rsidR="009C4352">
        <w:rPr>
          <w:rFonts w:ascii="Times New Roman" w:hAnsi="Times New Roman" w:cs="Times New Roman"/>
          <w:sz w:val="28"/>
          <w:szCs w:val="28"/>
        </w:rPr>
        <w:t>нание</w:t>
      </w:r>
      <w:proofErr w:type="spellEnd"/>
      <w:r w:rsidR="009C4352">
        <w:rPr>
          <w:rFonts w:ascii="Times New Roman" w:hAnsi="Times New Roman" w:cs="Times New Roman"/>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Привлечение воспитательного потенциала партнерского взаимодействия предусматривает</w:t>
      </w:r>
      <w:r w:rsidR="007737A7"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участие представителей организаций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597157" w:rsidRPr="004776AC">
        <w:rPr>
          <w:rFonts w:ascii="Times New Roman" w:hAnsi="Times New Roman" w:cs="Times New Roman"/>
          <w:sz w:val="28"/>
          <w:szCs w:val="28"/>
        </w:rPr>
        <w:t xml:space="preserve"> </w:t>
      </w:r>
      <w:r w:rsidR="00295C13" w:rsidRPr="004776AC">
        <w:rPr>
          <w:rFonts w:ascii="Times New Roman" w:hAnsi="Times New Roman" w:cs="Times New Roman"/>
          <w:sz w:val="28"/>
          <w:szCs w:val="28"/>
        </w:rPr>
        <w:t xml:space="preserve">разработку и реализацию </w:t>
      </w:r>
      <w:r w:rsidR="005552FC" w:rsidRPr="004776AC">
        <w:rPr>
          <w:rFonts w:ascii="Times New Roman" w:hAnsi="Times New Roman" w:cs="Times New Roman"/>
          <w:sz w:val="28"/>
          <w:szCs w:val="28"/>
        </w:rPr>
        <w:t>социальны</w:t>
      </w:r>
      <w:r w:rsidR="00295C13"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проект</w:t>
      </w:r>
      <w:r w:rsidR="00295C13" w:rsidRPr="004776AC">
        <w:rPr>
          <w:rFonts w:ascii="Times New Roman" w:hAnsi="Times New Roman" w:cs="Times New Roman"/>
          <w:sz w:val="28"/>
          <w:szCs w:val="28"/>
        </w:rPr>
        <w:t>ов</w:t>
      </w:r>
      <w:r w:rsidR="005552FC" w:rsidRPr="004776AC">
        <w:rPr>
          <w:rFonts w:ascii="Times New Roman" w:hAnsi="Times New Roman" w:cs="Times New Roman"/>
          <w:sz w:val="28"/>
          <w:szCs w:val="28"/>
        </w:rPr>
        <w:t xml:space="preserve"> дет</w:t>
      </w:r>
      <w:r w:rsidR="000857E1" w:rsidRPr="004776AC">
        <w:rPr>
          <w:rFonts w:ascii="Times New Roman" w:hAnsi="Times New Roman" w:cs="Times New Roman"/>
          <w:sz w:val="28"/>
          <w:szCs w:val="28"/>
        </w:rPr>
        <w:t>ьми</w:t>
      </w:r>
      <w:r w:rsidR="005552FC" w:rsidRPr="004776AC">
        <w:rPr>
          <w:rFonts w:ascii="Times New Roman" w:hAnsi="Times New Roman" w:cs="Times New Roman"/>
          <w:sz w:val="28"/>
          <w:szCs w:val="28"/>
        </w:rPr>
        <w:t>, педагог</w:t>
      </w:r>
      <w:r w:rsidR="000857E1" w:rsidRPr="004776AC">
        <w:rPr>
          <w:rFonts w:ascii="Times New Roman" w:hAnsi="Times New Roman" w:cs="Times New Roman"/>
          <w:sz w:val="28"/>
          <w:szCs w:val="28"/>
        </w:rPr>
        <w:t>ами</w:t>
      </w:r>
      <w:r w:rsidR="005552FC" w:rsidRPr="004776AC">
        <w:rPr>
          <w:rFonts w:ascii="Times New Roman" w:hAnsi="Times New Roman" w:cs="Times New Roman"/>
          <w:sz w:val="28"/>
          <w:szCs w:val="28"/>
        </w:rPr>
        <w:t xml:space="preserve"> </w:t>
      </w:r>
      <w:r w:rsidR="000857E1" w:rsidRPr="004776AC">
        <w:rPr>
          <w:rFonts w:ascii="Times New Roman" w:hAnsi="Times New Roman" w:cs="Times New Roman"/>
          <w:sz w:val="28"/>
          <w:szCs w:val="28"/>
        </w:rPr>
        <w:t xml:space="preserve">совместно </w:t>
      </w:r>
      <w:r w:rsidR="005552FC" w:rsidRPr="004776AC">
        <w:rPr>
          <w:rFonts w:ascii="Times New Roman" w:hAnsi="Times New Roman" w:cs="Times New Roman"/>
          <w:sz w:val="28"/>
          <w:szCs w:val="28"/>
        </w:rPr>
        <w:t>с организациями</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партнерами благотворительного, экологического, патриотического, трудового и иных направлений деятельности, ориентированны</w:t>
      </w:r>
      <w:r w:rsidR="000857E1" w:rsidRPr="004776AC">
        <w:rPr>
          <w:rFonts w:ascii="Times New Roman" w:hAnsi="Times New Roman" w:cs="Times New Roman"/>
          <w:sz w:val="28"/>
          <w:szCs w:val="28"/>
        </w:rPr>
        <w:t>х</w:t>
      </w:r>
      <w:r w:rsidR="005552FC" w:rsidRPr="004776AC">
        <w:rPr>
          <w:rFonts w:ascii="Times New Roman" w:hAnsi="Times New Roman" w:cs="Times New Roman"/>
          <w:sz w:val="28"/>
          <w:szCs w:val="28"/>
        </w:rPr>
        <w:t xml:space="preserve"> на воспитание детей, преобразование окружающего социума и позитивное воздействие на социальное окружение.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Партнерское взаимодействие создает многоуровневую систему поддержки </w:t>
      </w:r>
      <w:r w:rsidR="009C4352">
        <w:rPr>
          <w:rFonts w:ascii="Times New Roman" w:hAnsi="Times New Roman" w:cs="Times New Roman"/>
          <w:sz w:val="28"/>
          <w:szCs w:val="28"/>
        </w:rPr>
        <w:t>лагеря с дневным пребыванием</w:t>
      </w:r>
      <w:r w:rsidRPr="004776AC">
        <w:rPr>
          <w:rFonts w:ascii="Times New Roman" w:hAnsi="Times New Roman" w:cs="Times New Roman"/>
          <w:sz w:val="28"/>
          <w:szCs w:val="28"/>
        </w:rPr>
        <w:t xml:space="preserve"> и способствует более эффективной реализации Программы, развитию социальных навыков у детей.</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31. Реализация воспитательного потенциала взаимодействия с родительским сообществом </w:t>
      </w:r>
      <w:r w:rsidR="00597157" w:rsidRPr="004776AC">
        <w:rPr>
          <w:rFonts w:ascii="Times New Roman" w:hAnsi="Times New Roman" w:cs="Times New Roman"/>
          <w:sz w:val="28"/>
          <w:szCs w:val="28"/>
        </w:rPr>
        <w:t>–</w:t>
      </w:r>
      <w:r w:rsidRPr="004776AC">
        <w:rPr>
          <w:rFonts w:ascii="Times New Roman" w:hAnsi="Times New Roman" w:cs="Times New Roman"/>
          <w:sz w:val="28"/>
          <w:szCs w:val="28"/>
        </w:rPr>
        <w:t xml:space="preserve"> родителями (законными представителями) детей </w:t>
      </w:r>
      <w:r w:rsidR="00597157" w:rsidRPr="004776AC">
        <w:rPr>
          <w:rFonts w:ascii="Times New Roman" w:hAnsi="Times New Roman" w:cs="Times New Roman"/>
          <w:sz w:val="28"/>
          <w:szCs w:val="28"/>
        </w:rPr>
        <w:t>–</w:t>
      </w:r>
      <w:r w:rsidR="009A0472" w:rsidRPr="004776AC">
        <w:rPr>
          <w:rFonts w:ascii="Times New Roman" w:hAnsi="Times New Roman" w:cs="Times New Roman"/>
          <w:sz w:val="28"/>
          <w:szCs w:val="28"/>
        </w:rPr>
        <w:t xml:space="preserve"> </w:t>
      </w:r>
      <w:r w:rsidR="00C10EFC" w:rsidRPr="004776AC">
        <w:rPr>
          <w:rFonts w:ascii="Times New Roman" w:hAnsi="Times New Roman" w:cs="Times New Roman"/>
          <w:sz w:val="28"/>
          <w:szCs w:val="28"/>
        </w:rPr>
        <w:t>осуществляется в форматах</w:t>
      </w:r>
      <w:r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w:t>
      </w:r>
      <w:r w:rsidR="009C4352">
        <w:rPr>
          <w:rFonts w:ascii="Times New Roman" w:hAnsi="Times New Roman" w:cs="Times New Roman"/>
          <w:sz w:val="28"/>
          <w:szCs w:val="28"/>
        </w:rPr>
        <w:t>смены</w:t>
      </w:r>
      <w:r w:rsidR="005552FC" w:rsidRPr="004776AC">
        <w:rPr>
          <w:rFonts w:ascii="Times New Roman" w:hAnsi="Times New Roman" w:cs="Times New Roman"/>
          <w:sz w:val="28"/>
          <w:szCs w:val="28"/>
        </w:rPr>
        <w:t xml:space="preserve"> об особенностях воспитательной работы, внутреннего распорядка и режима, необходимых вещах, которые понадобятся ребенку, с помощью информации на сайте, в социальных сетях и мессенджерах;</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 xml:space="preserve">педагогической службы </w:t>
      </w:r>
      <w:r w:rsidR="009C4352">
        <w:rPr>
          <w:rFonts w:ascii="Times New Roman" w:hAnsi="Times New Roman" w:cs="Times New Roman"/>
          <w:sz w:val="28"/>
          <w:szCs w:val="28"/>
        </w:rPr>
        <w:t>в лагере</w:t>
      </w:r>
      <w:r w:rsidR="005552FC" w:rsidRPr="004776AC">
        <w:rPr>
          <w:rFonts w:ascii="Times New Roman" w:hAnsi="Times New Roman" w:cs="Times New Roman"/>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w:t>
      </w:r>
      <w:r w:rsidR="00115110"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около входной группы (ворот и контрольно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пропускного пункта</w:t>
      </w:r>
      <w:r w:rsidR="000857E1" w:rsidRPr="004776AC">
        <w:rPr>
          <w:rFonts w:ascii="Times New Roman" w:hAnsi="Times New Roman" w:cs="Times New Roman"/>
          <w:sz w:val="28"/>
          <w:szCs w:val="28"/>
        </w:rPr>
        <w:t>)</w:t>
      </w:r>
      <w:r w:rsidR="005552FC" w:rsidRPr="004776AC">
        <w:rPr>
          <w:rFonts w:ascii="Times New Roman" w:hAnsi="Times New Roman" w:cs="Times New Roman"/>
          <w:sz w:val="28"/>
          <w:szCs w:val="28"/>
        </w:rPr>
        <w:t xml:space="preserve"> с информацией</w:t>
      </w:r>
      <w:r w:rsidR="000857E1" w:rsidRPr="004776AC">
        <w:rPr>
          <w:rFonts w:ascii="Times New Roman" w:hAnsi="Times New Roman" w:cs="Times New Roman"/>
          <w:sz w:val="28"/>
          <w:szCs w:val="28"/>
        </w:rPr>
        <w:t xml:space="preserve"> федерального, регионального и </w:t>
      </w:r>
      <w:proofErr w:type="spellStart"/>
      <w:r w:rsidR="000857E1" w:rsidRPr="004776AC">
        <w:rPr>
          <w:rFonts w:ascii="Times New Roman" w:hAnsi="Times New Roman" w:cs="Times New Roman"/>
          <w:sz w:val="28"/>
          <w:szCs w:val="28"/>
        </w:rPr>
        <w:t>общелагерного</w:t>
      </w:r>
      <w:proofErr w:type="spellEnd"/>
      <w:r w:rsidR="000857E1" w:rsidRPr="004776AC">
        <w:rPr>
          <w:rFonts w:ascii="Times New Roman" w:hAnsi="Times New Roman" w:cs="Times New Roman"/>
          <w:sz w:val="28"/>
          <w:szCs w:val="28"/>
        </w:rPr>
        <w:t xml:space="preserve"> уровня</w:t>
      </w:r>
      <w:r w:rsidR="005552FC" w:rsidRPr="004776AC">
        <w:rPr>
          <w:rFonts w:ascii="Times New Roman" w:hAnsi="Times New Roman" w:cs="Times New Roman"/>
          <w:sz w:val="28"/>
          <w:szCs w:val="28"/>
        </w:rPr>
        <w:t>, полезной для родителей или законных представителей;</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участие родителя (родителей) или законного представителя (законных представителей) детей в психолого</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педагогических консилиумах в случаях, предусмотренных соответствующими локальными нормативными документами;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97157"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при наличии среди детей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сирот, детей, оставшихся без попечения родителей, детей</w:t>
      </w:r>
      <w:r w:rsidR="00287B21">
        <w:rPr>
          <w:rFonts w:ascii="Times New Roman" w:hAnsi="Times New Roman" w:cs="Times New Roman"/>
          <w:sz w:val="28"/>
          <w:szCs w:val="28"/>
        </w:rPr>
        <w:t>-</w:t>
      </w:r>
      <w:r w:rsidR="005552FC" w:rsidRPr="004776AC">
        <w:rPr>
          <w:rFonts w:ascii="Times New Roman" w:hAnsi="Times New Roman" w:cs="Times New Roman"/>
          <w:sz w:val="28"/>
          <w:szCs w:val="28"/>
        </w:rPr>
        <w:t>инвалидов, детей, оказавшихся в трудной жизненной ситуации, детей, в отношении которых проводится индивидуальная профилактическая работа,</w:t>
      </w:r>
      <w:r w:rsidR="00C10EFC"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осуществляется целевое взаимодействие с их родителем (родителями) или законным представителем (законными представителями).</w:t>
      </w:r>
    </w:p>
    <w:p w:rsidR="003A1235" w:rsidRPr="004776AC" w:rsidRDefault="005552FC" w:rsidP="00741E11">
      <w:pPr>
        <w:pStyle w:val="ConsPlusNormal"/>
        <w:spacing w:line="276" w:lineRule="auto"/>
        <w:ind w:firstLine="709"/>
        <w:jc w:val="both"/>
        <w:rPr>
          <w:rFonts w:ascii="Times New Roman" w:hAnsi="Times New Roman" w:cs="Times New Roman"/>
          <w:i/>
          <w:sz w:val="28"/>
          <w:szCs w:val="28"/>
        </w:rPr>
      </w:pPr>
      <w:r w:rsidRPr="004776AC">
        <w:rPr>
          <w:rFonts w:ascii="Times New Roman" w:hAnsi="Times New Roman" w:cs="Times New Roman"/>
          <w:sz w:val="28"/>
          <w:szCs w:val="28"/>
        </w:rPr>
        <w:t>32. Кадровое о</w:t>
      </w:r>
      <w:r w:rsidR="000857E1" w:rsidRPr="004776AC">
        <w:rPr>
          <w:rFonts w:ascii="Times New Roman" w:hAnsi="Times New Roman" w:cs="Times New Roman"/>
          <w:sz w:val="28"/>
          <w:szCs w:val="28"/>
        </w:rPr>
        <w:t>беспечение реализации Программы. М</w:t>
      </w:r>
      <w:r w:rsidRPr="004776AC">
        <w:rPr>
          <w:rFonts w:ascii="Times New Roman" w:hAnsi="Times New Roman" w:cs="Times New Roman"/>
          <w:sz w:val="28"/>
          <w:szCs w:val="28"/>
        </w:rPr>
        <w:t>еханизм ка</w:t>
      </w:r>
      <w:r w:rsidR="000857E1" w:rsidRPr="004776AC">
        <w:rPr>
          <w:rFonts w:ascii="Times New Roman" w:hAnsi="Times New Roman" w:cs="Times New Roman"/>
          <w:sz w:val="28"/>
          <w:szCs w:val="28"/>
        </w:rPr>
        <w:t>дрового обеспечения организации</w:t>
      </w:r>
      <w:r w:rsidRPr="004776AC">
        <w:rPr>
          <w:rFonts w:ascii="Times New Roman" w:hAnsi="Times New Roman" w:cs="Times New Roman"/>
          <w:sz w:val="28"/>
          <w:szCs w:val="28"/>
        </w:rPr>
        <w:t xml:space="preserve"> направлен на достижение высоких стандартов качества и эффективности в области воспитательной работы с детьми</w:t>
      </w:r>
      <w:r w:rsidR="00D9610E" w:rsidRPr="004776AC">
        <w:rPr>
          <w:rFonts w:ascii="Times New Roman" w:hAnsi="Times New Roman" w:cs="Times New Roman"/>
          <w:sz w:val="28"/>
          <w:szCs w:val="28"/>
        </w:rPr>
        <w:t xml:space="preserve"> </w:t>
      </w:r>
      <w:r w:rsidR="000857E1" w:rsidRPr="004776AC">
        <w:rPr>
          <w:rFonts w:ascii="Times New Roman" w:hAnsi="Times New Roman" w:cs="Times New Roman"/>
          <w:sz w:val="28"/>
          <w:szCs w:val="28"/>
        </w:rPr>
        <w:t>и включает</w:t>
      </w:r>
      <w:r w:rsidR="00BD14D6" w:rsidRPr="004776AC">
        <w:rPr>
          <w:rFonts w:ascii="Times New Roman" w:hAnsi="Times New Roman" w:cs="Times New Roman"/>
          <w:sz w:val="28"/>
          <w:szCs w:val="28"/>
        </w:rPr>
        <w:t xml:space="preserve"> составляющие</w:t>
      </w:r>
      <w:r w:rsidR="003A1235" w:rsidRPr="004776AC">
        <w:rPr>
          <w:rFonts w:ascii="Times New Roman" w:hAnsi="Times New Roman" w:cs="Times New Roman"/>
          <w:sz w:val="28"/>
          <w:szCs w:val="28"/>
        </w:rPr>
        <w:t>:</w:t>
      </w:r>
    </w:p>
    <w:p w:rsidR="00852B89" w:rsidRPr="00EA0408" w:rsidRDefault="00C41748" w:rsidP="00EA0408">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lastRenderedPageBreak/>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отбора, форм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трудоустройства, количество необходимого педагогического персонала и вожатых</w:t>
      </w:r>
      <w:r w:rsidR="009C4352">
        <w:rPr>
          <w:rFonts w:ascii="Times New Roman" w:hAnsi="Times New Roman" w:cs="Times New Roman"/>
          <w:sz w:val="28"/>
          <w:szCs w:val="28"/>
        </w:rPr>
        <w:t>:</w:t>
      </w:r>
    </w:p>
    <w:p w:rsidR="00EA0408" w:rsidRPr="00EA0408" w:rsidRDefault="00C41748" w:rsidP="00EA0408">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Р</w:t>
      </w:r>
      <w:r w:rsidR="00D9610E" w:rsidRPr="004776AC">
        <w:rPr>
          <w:rFonts w:ascii="Times New Roman" w:hAnsi="Times New Roman" w:cs="Times New Roman"/>
          <w:sz w:val="28"/>
          <w:szCs w:val="28"/>
        </w:rPr>
        <w:t xml:space="preserve">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w:t>
      </w:r>
      <w:r w:rsidR="00FD0AAD">
        <w:rPr>
          <w:rFonts w:ascii="Times New Roman" w:hAnsi="Times New Roman" w:cs="Times New Roman"/>
          <w:sz w:val="28"/>
          <w:szCs w:val="28"/>
        </w:rPr>
        <w:t xml:space="preserve">МБОУ </w:t>
      </w:r>
      <w:proofErr w:type="spellStart"/>
      <w:r w:rsidR="00FD0AAD">
        <w:rPr>
          <w:rFonts w:ascii="Times New Roman" w:hAnsi="Times New Roman" w:cs="Times New Roman"/>
          <w:sz w:val="28"/>
          <w:szCs w:val="28"/>
        </w:rPr>
        <w:t>Синьковской</w:t>
      </w:r>
      <w:proofErr w:type="spellEnd"/>
      <w:r w:rsidR="00FD0AAD">
        <w:rPr>
          <w:rFonts w:ascii="Times New Roman" w:hAnsi="Times New Roman" w:cs="Times New Roman"/>
          <w:sz w:val="28"/>
          <w:szCs w:val="28"/>
        </w:rPr>
        <w:t xml:space="preserve"> </w:t>
      </w:r>
      <w:r w:rsidR="00EA0408">
        <w:rPr>
          <w:rFonts w:ascii="Times New Roman" w:hAnsi="Times New Roman" w:cs="Times New Roman"/>
          <w:sz w:val="28"/>
          <w:szCs w:val="28"/>
        </w:rPr>
        <w:t xml:space="preserve"> СШ;</w:t>
      </w:r>
    </w:p>
    <w:p w:rsidR="00523101" w:rsidRDefault="00C41748" w:rsidP="00EA0408">
      <w:pPr>
        <w:pStyle w:val="ConsPlusNormal"/>
        <w:spacing w:line="276" w:lineRule="auto"/>
        <w:ind w:firstLine="709"/>
        <w:jc w:val="both"/>
        <w:rPr>
          <w:rFonts w:ascii="Times New Roman" w:hAnsi="Times New Roman" w:cs="Times New Roman"/>
          <w:i/>
          <w:sz w:val="23"/>
          <w:szCs w:val="23"/>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073EB2" w:rsidRPr="004776AC">
        <w:rPr>
          <w:rFonts w:ascii="Times New Roman" w:hAnsi="Times New Roman" w:cs="Times New Roman"/>
          <w:sz w:val="28"/>
          <w:szCs w:val="28"/>
        </w:rPr>
        <w:t>В</w:t>
      </w:r>
      <w:r w:rsidR="00D9610E" w:rsidRPr="004776AC">
        <w:rPr>
          <w:rFonts w:ascii="Times New Roman" w:hAnsi="Times New Roman" w:cs="Times New Roman"/>
          <w:sz w:val="28"/>
          <w:szCs w:val="28"/>
        </w:rPr>
        <w:t>опросы повышения квалификации педагогических работников в области воспитания и образования</w:t>
      </w:r>
      <w:r w:rsidR="005B3AF3">
        <w:rPr>
          <w:rFonts w:ascii="Times New Roman" w:hAnsi="Times New Roman" w:cs="Times New Roman"/>
          <w:sz w:val="28"/>
          <w:szCs w:val="28"/>
        </w:rPr>
        <w:t>;</w:t>
      </w:r>
    </w:p>
    <w:p w:rsidR="00983490" w:rsidRPr="004776AC" w:rsidRDefault="00C41748" w:rsidP="005B3AF3">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мотивации и поддержки педагогических работников и вожатых</w:t>
      </w:r>
      <w:r w:rsidR="005B3AF3">
        <w:rPr>
          <w:rFonts w:ascii="Times New Roman" w:hAnsi="Times New Roman" w:cs="Times New Roman"/>
          <w:sz w:val="28"/>
          <w:szCs w:val="28"/>
        </w:rPr>
        <w:t>;</w:t>
      </w:r>
    </w:p>
    <w:p w:rsidR="005B3AF3" w:rsidRDefault="00C41748" w:rsidP="005B3AF3">
      <w:pPr>
        <w:pStyle w:val="ConsPlusNormal"/>
        <w:spacing w:line="276" w:lineRule="auto"/>
        <w:ind w:firstLine="709"/>
        <w:jc w:val="both"/>
        <w:rPr>
          <w:rFonts w:ascii="Times New Roman" w:hAnsi="Times New Roman" w:cs="Times New Roman"/>
          <w:i/>
          <w:sz w:val="24"/>
          <w:szCs w:val="28"/>
        </w:rPr>
      </w:pPr>
      <w:r>
        <w:rPr>
          <w:rFonts w:ascii="Times New Roman" w:hAnsi="Times New Roman" w:cs="Times New Roman"/>
          <w:sz w:val="28"/>
          <w:szCs w:val="28"/>
        </w:rPr>
        <w:t>–</w:t>
      </w:r>
      <w:r w:rsidR="003A1235" w:rsidRPr="004776AC">
        <w:rPr>
          <w:rFonts w:ascii="Times New Roman" w:hAnsi="Times New Roman" w:cs="Times New Roman"/>
          <w:sz w:val="28"/>
          <w:szCs w:val="28"/>
        </w:rPr>
        <w:t xml:space="preserve"> </w:t>
      </w:r>
      <w:r w:rsidR="00BD14D6" w:rsidRPr="004776AC">
        <w:rPr>
          <w:rFonts w:ascii="Times New Roman" w:hAnsi="Times New Roman" w:cs="Times New Roman"/>
          <w:sz w:val="28"/>
          <w:szCs w:val="28"/>
        </w:rPr>
        <w:t>С</w:t>
      </w:r>
      <w:r w:rsidR="00D9610E" w:rsidRPr="004776AC">
        <w:rPr>
          <w:rFonts w:ascii="Times New Roman" w:hAnsi="Times New Roman" w:cs="Times New Roman"/>
          <w:sz w:val="28"/>
          <w:szCs w:val="28"/>
        </w:rPr>
        <w:t>истем</w:t>
      </w:r>
      <w:r w:rsidR="00BD14D6" w:rsidRPr="004776AC">
        <w:rPr>
          <w:rFonts w:ascii="Times New Roman" w:hAnsi="Times New Roman" w:cs="Times New Roman"/>
          <w:sz w:val="28"/>
          <w:szCs w:val="28"/>
        </w:rPr>
        <w:t>а</w:t>
      </w:r>
      <w:r w:rsidR="00D9610E" w:rsidRPr="004776AC">
        <w:rPr>
          <w:rFonts w:ascii="Times New Roman" w:hAnsi="Times New Roman" w:cs="Times New Roman"/>
          <w:sz w:val="28"/>
          <w:szCs w:val="28"/>
        </w:rPr>
        <w:t xml:space="preserve"> наставничества и преемственности в трудовом коллективе </w:t>
      </w:r>
      <w:r w:rsidR="00FD0AAD">
        <w:rPr>
          <w:rFonts w:ascii="Times New Roman" w:hAnsi="Times New Roman" w:cs="Times New Roman"/>
          <w:sz w:val="28"/>
          <w:szCs w:val="28"/>
        </w:rPr>
        <w:t xml:space="preserve">МБОУ </w:t>
      </w:r>
      <w:proofErr w:type="spellStart"/>
      <w:r w:rsidR="00FD0AAD">
        <w:rPr>
          <w:rFonts w:ascii="Times New Roman" w:hAnsi="Times New Roman" w:cs="Times New Roman"/>
          <w:sz w:val="28"/>
          <w:szCs w:val="28"/>
        </w:rPr>
        <w:t>Синьковкой</w:t>
      </w:r>
      <w:proofErr w:type="spellEnd"/>
      <w:r w:rsidR="00FD0AAD">
        <w:rPr>
          <w:rFonts w:ascii="Times New Roman" w:hAnsi="Times New Roman" w:cs="Times New Roman"/>
          <w:sz w:val="28"/>
          <w:szCs w:val="28"/>
        </w:rPr>
        <w:t xml:space="preserve"> СШ</w:t>
      </w:r>
      <w:r w:rsidR="005B3AF3">
        <w:rPr>
          <w:rFonts w:ascii="Times New Roman" w:hAnsi="Times New Roman" w:cs="Times New Roman"/>
          <w:sz w:val="28"/>
          <w:szCs w:val="28"/>
        </w:rPr>
        <w:t>.</w:t>
      </w:r>
    </w:p>
    <w:p w:rsidR="00716D44"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33. Методическое обеспечение реализации Программы предназначено для специалистов, ответственных за реализ</w:t>
      </w:r>
      <w:r w:rsidR="00716D44" w:rsidRPr="004776AC">
        <w:rPr>
          <w:rFonts w:ascii="Times New Roman" w:hAnsi="Times New Roman" w:cs="Times New Roman"/>
          <w:sz w:val="28"/>
          <w:szCs w:val="28"/>
        </w:rPr>
        <w:t xml:space="preserve">ацию содержания программы смены: </w:t>
      </w:r>
      <w:r w:rsidRPr="004776AC">
        <w:rPr>
          <w:rFonts w:ascii="Times New Roman" w:hAnsi="Times New Roman" w:cs="Times New Roman"/>
          <w:sz w:val="28"/>
          <w:szCs w:val="28"/>
        </w:rPr>
        <w:t>руководитель организации, заместитель руководителя по воспитательной работе, старш</w:t>
      </w:r>
      <w:r w:rsidR="00716D44" w:rsidRPr="004776AC">
        <w:rPr>
          <w:rFonts w:ascii="Times New Roman" w:hAnsi="Times New Roman" w:cs="Times New Roman"/>
          <w:sz w:val="28"/>
          <w:szCs w:val="28"/>
        </w:rPr>
        <w:t>ий воспитатель, старший вожатый</w:t>
      </w:r>
      <w:r w:rsidRPr="004776AC">
        <w:rPr>
          <w:rFonts w:ascii="Times New Roman" w:hAnsi="Times New Roman" w:cs="Times New Roman"/>
          <w:sz w:val="28"/>
          <w:szCs w:val="28"/>
        </w:rPr>
        <w:t xml:space="preserve">. </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На основе Программы для каждой смены формируется программа, календарный план (план</w:t>
      </w:r>
      <w:r w:rsidR="00983490">
        <w:rPr>
          <w:rFonts w:ascii="Times New Roman" w:hAnsi="Times New Roman" w:cs="Times New Roman"/>
          <w:sz w:val="28"/>
          <w:szCs w:val="28"/>
        </w:rPr>
        <w:t>-</w:t>
      </w:r>
      <w:r w:rsidRPr="004776AC">
        <w:rPr>
          <w:rFonts w:ascii="Times New Roman" w:hAnsi="Times New Roman" w:cs="Times New Roman"/>
          <w:sz w:val="28"/>
          <w:szCs w:val="28"/>
        </w:rPr>
        <w:t xml:space="preserve">сетка) с учетом регионального компонента и соответствующих срокам проведения смены памятных дат, </w:t>
      </w:r>
      <w:r w:rsidR="00115110" w:rsidRPr="004776AC">
        <w:rPr>
          <w:rFonts w:ascii="Times New Roman" w:hAnsi="Times New Roman" w:cs="Times New Roman"/>
          <w:sz w:val="28"/>
          <w:szCs w:val="28"/>
        </w:rPr>
        <w:t xml:space="preserve">с </w:t>
      </w:r>
      <w:r w:rsidRPr="004776AC">
        <w:rPr>
          <w:rFonts w:ascii="Times New Roman" w:hAnsi="Times New Roman" w:cs="Times New Roman"/>
          <w:sz w:val="28"/>
          <w:szCs w:val="28"/>
        </w:rPr>
        <w:t>отраж</w:t>
      </w:r>
      <w:r w:rsidR="00115110" w:rsidRPr="004776AC">
        <w:rPr>
          <w:rFonts w:ascii="Times New Roman" w:hAnsi="Times New Roman" w:cs="Times New Roman"/>
          <w:sz w:val="28"/>
          <w:szCs w:val="28"/>
        </w:rPr>
        <w:t>ением</w:t>
      </w:r>
      <w:r w:rsidRPr="004776AC">
        <w:rPr>
          <w:rFonts w:ascii="Times New Roman" w:hAnsi="Times New Roman" w:cs="Times New Roman"/>
          <w:sz w:val="28"/>
          <w:szCs w:val="28"/>
        </w:rPr>
        <w:t xml:space="preserve"> длительност</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и тематик</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xml:space="preserve"> смены, игров</w:t>
      </w:r>
      <w:r w:rsidR="00115110" w:rsidRPr="004776AC">
        <w:rPr>
          <w:rFonts w:ascii="Times New Roman" w:hAnsi="Times New Roman" w:cs="Times New Roman"/>
          <w:sz w:val="28"/>
          <w:szCs w:val="28"/>
        </w:rPr>
        <w:t>ой</w:t>
      </w:r>
      <w:r w:rsidRPr="004776AC">
        <w:rPr>
          <w:rFonts w:ascii="Times New Roman" w:hAnsi="Times New Roman" w:cs="Times New Roman"/>
          <w:sz w:val="28"/>
          <w:szCs w:val="28"/>
        </w:rPr>
        <w:t xml:space="preserve"> модел</w:t>
      </w:r>
      <w:r w:rsidR="00115110" w:rsidRPr="004776AC">
        <w:rPr>
          <w:rFonts w:ascii="Times New Roman" w:hAnsi="Times New Roman" w:cs="Times New Roman"/>
          <w:sz w:val="28"/>
          <w:szCs w:val="28"/>
        </w:rPr>
        <w:t>и</w:t>
      </w:r>
      <w:r w:rsidRPr="004776AC">
        <w:rPr>
          <w:rFonts w:ascii="Times New Roman" w:hAnsi="Times New Roman" w:cs="Times New Roman"/>
          <w:sz w:val="28"/>
          <w:szCs w:val="28"/>
        </w:rPr>
        <w:t>, интегр</w:t>
      </w:r>
      <w:r w:rsidR="00115110" w:rsidRPr="004776AC">
        <w:rPr>
          <w:rFonts w:ascii="Times New Roman" w:hAnsi="Times New Roman" w:cs="Times New Roman"/>
          <w:sz w:val="28"/>
          <w:szCs w:val="28"/>
        </w:rPr>
        <w:t>ацией</w:t>
      </w:r>
      <w:r w:rsidRPr="004776AC">
        <w:rPr>
          <w:rFonts w:ascii="Times New Roman" w:hAnsi="Times New Roman" w:cs="Times New Roman"/>
          <w:sz w:val="28"/>
          <w:szCs w:val="28"/>
        </w:rPr>
        <w:t xml:space="preserve"> инвариантны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и вариативны</w:t>
      </w:r>
      <w:r w:rsidR="00115110" w:rsidRPr="004776AC">
        <w:rPr>
          <w:rFonts w:ascii="Times New Roman" w:hAnsi="Times New Roman" w:cs="Times New Roman"/>
          <w:sz w:val="28"/>
          <w:szCs w:val="28"/>
        </w:rPr>
        <w:t>х</w:t>
      </w:r>
      <w:r w:rsidRPr="004776AC">
        <w:rPr>
          <w:rFonts w:ascii="Times New Roman" w:hAnsi="Times New Roman" w:cs="Times New Roman"/>
          <w:sz w:val="28"/>
          <w:szCs w:val="28"/>
        </w:rPr>
        <w:t xml:space="preserve"> модул</w:t>
      </w:r>
      <w:r w:rsidR="00115110" w:rsidRPr="004776AC">
        <w:rPr>
          <w:rFonts w:ascii="Times New Roman" w:hAnsi="Times New Roman" w:cs="Times New Roman"/>
          <w:sz w:val="28"/>
          <w:szCs w:val="28"/>
        </w:rPr>
        <w:t>ей</w:t>
      </w:r>
      <w:r w:rsidRPr="004776AC">
        <w:rPr>
          <w:rFonts w:ascii="Times New Roman" w:hAnsi="Times New Roman" w:cs="Times New Roman"/>
          <w:sz w:val="28"/>
          <w:szCs w:val="28"/>
        </w:rPr>
        <w:t xml:space="preserve"> с опорой на универсальный календарный план.</w:t>
      </w:r>
    </w:p>
    <w:p w:rsidR="005B3AF3" w:rsidRDefault="005552FC" w:rsidP="005B3AF3">
      <w:pPr>
        <w:pStyle w:val="ConsPlusNormal"/>
        <w:spacing w:line="276" w:lineRule="auto"/>
        <w:ind w:firstLine="709"/>
        <w:jc w:val="both"/>
        <w:rPr>
          <w:rFonts w:ascii="Times New Roman" w:hAnsi="Times New Roman" w:cs="Times New Roman"/>
          <w:sz w:val="28"/>
          <w:szCs w:val="28"/>
        </w:rPr>
      </w:pPr>
      <w:r w:rsidRPr="005B3AF3">
        <w:rPr>
          <w:rFonts w:ascii="Times New Roman" w:hAnsi="Times New Roman" w:cs="Times New Roman"/>
          <w:sz w:val="28"/>
          <w:szCs w:val="28"/>
        </w:rPr>
        <w:t xml:space="preserve">Для подготовки кадрового состава специалистами, ответственными за реализацию содержания программы, </w:t>
      </w:r>
      <w:r w:rsidR="00716D44" w:rsidRPr="005B3AF3">
        <w:rPr>
          <w:rFonts w:ascii="Times New Roman" w:hAnsi="Times New Roman" w:cs="Times New Roman"/>
          <w:sz w:val="28"/>
          <w:szCs w:val="28"/>
        </w:rPr>
        <w:t xml:space="preserve">в </w:t>
      </w:r>
      <w:r w:rsidR="005B3AF3" w:rsidRPr="005B3AF3">
        <w:rPr>
          <w:rFonts w:ascii="Times New Roman" w:hAnsi="Times New Roman" w:cs="Times New Roman"/>
          <w:sz w:val="28"/>
          <w:szCs w:val="28"/>
        </w:rPr>
        <w:t>лагере с дневн</w:t>
      </w:r>
      <w:r w:rsidR="00FD0AAD">
        <w:rPr>
          <w:rFonts w:ascii="Times New Roman" w:hAnsi="Times New Roman" w:cs="Times New Roman"/>
          <w:sz w:val="28"/>
          <w:szCs w:val="28"/>
        </w:rPr>
        <w:t xml:space="preserve">ым пребыванием МБОУ </w:t>
      </w:r>
      <w:proofErr w:type="spellStart"/>
      <w:r w:rsidR="00FD0AAD">
        <w:rPr>
          <w:rFonts w:ascii="Times New Roman" w:hAnsi="Times New Roman" w:cs="Times New Roman"/>
          <w:sz w:val="28"/>
          <w:szCs w:val="28"/>
        </w:rPr>
        <w:t>Синьковской</w:t>
      </w:r>
      <w:proofErr w:type="spellEnd"/>
      <w:r w:rsidR="005B3AF3" w:rsidRPr="005B3AF3">
        <w:rPr>
          <w:rFonts w:ascii="Times New Roman" w:hAnsi="Times New Roman" w:cs="Times New Roman"/>
          <w:sz w:val="28"/>
          <w:szCs w:val="28"/>
        </w:rPr>
        <w:t xml:space="preserve"> СШ</w:t>
      </w:r>
      <w:r w:rsidR="00716D44" w:rsidRPr="005B3AF3">
        <w:rPr>
          <w:rFonts w:ascii="Times New Roman" w:hAnsi="Times New Roman" w:cs="Times New Roman"/>
          <w:sz w:val="28"/>
          <w:szCs w:val="28"/>
        </w:rPr>
        <w:t xml:space="preserve"> </w:t>
      </w:r>
      <w:r w:rsidRPr="005B3AF3">
        <w:rPr>
          <w:rFonts w:ascii="Times New Roman" w:hAnsi="Times New Roman" w:cs="Times New Roman"/>
          <w:sz w:val="28"/>
          <w:szCs w:val="28"/>
        </w:rPr>
        <w:t>созда</w:t>
      </w:r>
      <w:r w:rsidR="00162646" w:rsidRPr="005B3AF3">
        <w:rPr>
          <w:rFonts w:ascii="Times New Roman" w:hAnsi="Times New Roman" w:cs="Times New Roman"/>
          <w:sz w:val="28"/>
          <w:szCs w:val="28"/>
        </w:rPr>
        <w:t>н</w:t>
      </w:r>
      <w:r w:rsidRPr="005B3AF3">
        <w:rPr>
          <w:rFonts w:ascii="Times New Roman" w:hAnsi="Times New Roman" w:cs="Times New Roman"/>
          <w:sz w:val="28"/>
          <w:szCs w:val="28"/>
        </w:rPr>
        <w:t xml:space="preserve"> ме</w:t>
      </w:r>
      <w:r w:rsidR="005B3AF3" w:rsidRPr="005B3AF3">
        <w:rPr>
          <w:rFonts w:ascii="Times New Roman" w:hAnsi="Times New Roman" w:cs="Times New Roman"/>
          <w:sz w:val="28"/>
          <w:szCs w:val="28"/>
        </w:rPr>
        <w:t xml:space="preserve">тодический комплекс, включающий </w:t>
      </w:r>
      <w:r w:rsidRPr="005B3AF3">
        <w:rPr>
          <w:rFonts w:ascii="Times New Roman" w:hAnsi="Times New Roman" w:cs="Times New Roman"/>
          <w:sz w:val="28"/>
          <w:szCs w:val="28"/>
        </w:rPr>
        <w:t>типовые сценарии ключевых событий, памятки и инструкции, дидактические материалы, диагностические материалы</w:t>
      </w:r>
      <w:r w:rsidR="005B3AF3" w:rsidRPr="005B3AF3">
        <w:rPr>
          <w:rFonts w:ascii="Times New Roman" w:hAnsi="Times New Roman" w:cs="Times New Roman"/>
          <w:sz w:val="28"/>
          <w:szCs w:val="28"/>
        </w:rPr>
        <w:t>.</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При организации обучения кадрового состава </w:t>
      </w:r>
      <w:r w:rsidR="00FA0A6C" w:rsidRPr="004776AC">
        <w:rPr>
          <w:rFonts w:ascii="Times New Roman" w:hAnsi="Times New Roman" w:cs="Times New Roman"/>
          <w:sz w:val="28"/>
          <w:szCs w:val="28"/>
        </w:rPr>
        <w:t xml:space="preserve">содержание Программы </w:t>
      </w:r>
      <w:r w:rsidRPr="004776AC">
        <w:rPr>
          <w:rFonts w:ascii="Times New Roman" w:hAnsi="Times New Roman" w:cs="Times New Roman"/>
          <w:sz w:val="28"/>
          <w:szCs w:val="28"/>
        </w:rPr>
        <w:t>интегрир</w:t>
      </w:r>
      <w:r w:rsidR="00FA0A6C" w:rsidRPr="004776AC">
        <w:rPr>
          <w:rFonts w:ascii="Times New Roman" w:hAnsi="Times New Roman" w:cs="Times New Roman"/>
          <w:sz w:val="28"/>
          <w:szCs w:val="28"/>
        </w:rPr>
        <w:t>уется</w:t>
      </w:r>
      <w:r w:rsidRPr="004776AC">
        <w:rPr>
          <w:rFonts w:ascii="Times New Roman" w:hAnsi="Times New Roman" w:cs="Times New Roman"/>
          <w:sz w:val="28"/>
          <w:szCs w:val="28"/>
        </w:rPr>
        <w:t xml:space="preserve"> в план подготовки, </w:t>
      </w:r>
      <w:r w:rsidR="00FA0A6C" w:rsidRPr="004776AC">
        <w:rPr>
          <w:rFonts w:ascii="Times New Roman" w:hAnsi="Times New Roman" w:cs="Times New Roman"/>
          <w:sz w:val="28"/>
          <w:szCs w:val="28"/>
        </w:rPr>
        <w:t xml:space="preserve">что </w:t>
      </w:r>
      <w:r w:rsidRPr="004776AC">
        <w:rPr>
          <w:rFonts w:ascii="Times New Roman" w:hAnsi="Times New Roman" w:cs="Times New Roman"/>
          <w:sz w:val="28"/>
          <w:szCs w:val="28"/>
        </w:rPr>
        <w:t>позволя</w:t>
      </w:r>
      <w:r w:rsidR="00FA0A6C" w:rsidRPr="004776AC">
        <w:rPr>
          <w:rFonts w:ascii="Times New Roman" w:hAnsi="Times New Roman" w:cs="Times New Roman"/>
          <w:sz w:val="28"/>
          <w:szCs w:val="28"/>
        </w:rPr>
        <w:t>ет</w:t>
      </w:r>
      <w:r w:rsidRPr="004776AC">
        <w:rPr>
          <w:rFonts w:ascii="Times New Roman" w:hAnsi="Times New Roman" w:cs="Times New Roman"/>
          <w:sz w:val="28"/>
          <w:szCs w:val="28"/>
        </w:rPr>
        <w:t xml:space="preserve"> специалистам </w:t>
      </w:r>
      <w:r w:rsidR="005B3AF3" w:rsidRPr="005B3AF3">
        <w:rPr>
          <w:rFonts w:ascii="Times New Roman" w:hAnsi="Times New Roman" w:cs="Times New Roman"/>
          <w:sz w:val="28"/>
          <w:szCs w:val="28"/>
        </w:rPr>
        <w:t>в лагере с дневн</w:t>
      </w:r>
      <w:r w:rsidR="00FD0AAD">
        <w:rPr>
          <w:rFonts w:ascii="Times New Roman" w:hAnsi="Times New Roman" w:cs="Times New Roman"/>
          <w:sz w:val="28"/>
          <w:szCs w:val="28"/>
        </w:rPr>
        <w:t xml:space="preserve">ым пребыванием МБОУ </w:t>
      </w:r>
      <w:proofErr w:type="spellStart"/>
      <w:r w:rsidR="00FD0AAD">
        <w:rPr>
          <w:rFonts w:ascii="Times New Roman" w:hAnsi="Times New Roman" w:cs="Times New Roman"/>
          <w:sz w:val="28"/>
          <w:szCs w:val="28"/>
        </w:rPr>
        <w:t>Синьковской</w:t>
      </w:r>
      <w:proofErr w:type="spellEnd"/>
      <w:r w:rsidR="005B3AF3" w:rsidRPr="005B3AF3">
        <w:rPr>
          <w:rFonts w:ascii="Times New Roman" w:hAnsi="Times New Roman" w:cs="Times New Roman"/>
          <w:sz w:val="28"/>
          <w:szCs w:val="28"/>
        </w:rPr>
        <w:t xml:space="preserve"> СШ</w:t>
      </w:r>
      <w:r w:rsidR="005B3AF3" w:rsidRPr="004776AC">
        <w:rPr>
          <w:rFonts w:ascii="Times New Roman" w:hAnsi="Times New Roman" w:cs="Times New Roman"/>
          <w:sz w:val="28"/>
          <w:szCs w:val="28"/>
        </w:rPr>
        <w:t xml:space="preserve"> </w:t>
      </w:r>
      <w:r w:rsidRPr="004776AC">
        <w:rPr>
          <w:rFonts w:ascii="Times New Roman" w:hAnsi="Times New Roman" w:cs="Times New Roman"/>
          <w:sz w:val="28"/>
          <w:szCs w:val="28"/>
        </w:rPr>
        <w:t>получить опыт реализации Программы на практике.</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 xml:space="preserve">В рамках реализации содержания Программы </w:t>
      </w:r>
      <w:r w:rsidR="00FA0A6C" w:rsidRPr="004776AC">
        <w:rPr>
          <w:rFonts w:ascii="Times New Roman" w:hAnsi="Times New Roman" w:cs="Times New Roman"/>
          <w:sz w:val="28"/>
          <w:szCs w:val="28"/>
        </w:rPr>
        <w:t>осуществляется</w:t>
      </w:r>
      <w:r w:rsidRPr="004776AC">
        <w:rPr>
          <w:rFonts w:ascii="Times New Roman" w:hAnsi="Times New Roman" w:cs="Times New Roman"/>
          <w:sz w:val="28"/>
          <w:szCs w:val="28"/>
        </w:rPr>
        <w:t xml:space="preserve"> формирование системы аналитической деятельности, включающей педагогические совещания, планерные встречи всего кадрового состава.</w:t>
      </w:r>
    </w:p>
    <w:p w:rsidR="005552FC" w:rsidRPr="004776AC" w:rsidRDefault="005552FC" w:rsidP="00741E11">
      <w:pPr>
        <w:pStyle w:val="ConsPlusNormal"/>
        <w:spacing w:line="276" w:lineRule="auto"/>
        <w:ind w:firstLine="709"/>
        <w:jc w:val="both"/>
        <w:rPr>
          <w:rFonts w:ascii="Times New Roman" w:hAnsi="Times New Roman" w:cs="Times New Roman"/>
          <w:sz w:val="28"/>
          <w:szCs w:val="28"/>
        </w:rPr>
      </w:pPr>
      <w:r w:rsidRPr="004776AC">
        <w:rPr>
          <w:rFonts w:ascii="Times New Roman" w:hAnsi="Times New Roman" w:cs="Times New Roman"/>
          <w:sz w:val="28"/>
          <w:szCs w:val="28"/>
        </w:rPr>
        <w:t>34. Материально</w:t>
      </w:r>
      <w:r w:rsidR="00983490">
        <w:rPr>
          <w:rFonts w:ascii="Times New Roman" w:hAnsi="Times New Roman" w:cs="Times New Roman"/>
          <w:sz w:val="28"/>
          <w:szCs w:val="28"/>
        </w:rPr>
        <w:t>-</w:t>
      </w:r>
      <w:r w:rsidRPr="004776AC">
        <w:rPr>
          <w:rFonts w:ascii="Times New Roman" w:hAnsi="Times New Roman" w:cs="Times New Roman"/>
          <w:sz w:val="28"/>
          <w:szCs w:val="28"/>
        </w:rPr>
        <w:t>техническое обеспечение реализации Программы</w:t>
      </w:r>
      <w:r w:rsidR="00716D44" w:rsidRPr="004776AC">
        <w:rPr>
          <w:rFonts w:ascii="Times New Roman" w:hAnsi="Times New Roman" w:cs="Times New Roman"/>
          <w:sz w:val="28"/>
          <w:szCs w:val="28"/>
        </w:rPr>
        <w:t>.</w:t>
      </w:r>
      <w:r w:rsidRPr="004776AC">
        <w:rPr>
          <w:rFonts w:ascii="Times New Roman" w:hAnsi="Times New Roman" w:cs="Times New Roman"/>
          <w:sz w:val="28"/>
          <w:szCs w:val="28"/>
        </w:rPr>
        <w:t xml:space="preserve"> </w:t>
      </w:r>
      <w:r w:rsidR="00716D44" w:rsidRPr="004776AC">
        <w:rPr>
          <w:rFonts w:ascii="Times New Roman" w:hAnsi="Times New Roman" w:cs="Times New Roman"/>
          <w:sz w:val="28"/>
          <w:szCs w:val="28"/>
        </w:rPr>
        <w:t>Б</w:t>
      </w:r>
      <w:r w:rsidRPr="004776AC">
        <w:rPr>
          <w:rFonts w:ascii="Times New Roman" w:hAnsi="Times New Roman" w:cs="Times New Roman"/>
          <w:sz w:val="28"/>
          <w:szCs w:val="28"/>
        </w:rPr>
        <w:t>азовый минимум, который необходим для каче</w:t>
      </w:r>
      <w:r w:rsidR="00716D44" w:rsidRPr="004776AC">
        <w:rPr>
          <w:rFonts w:ascii="Times New Roman" w:hAnsi="Times New Roman" w:cs="Times New Roman"/>
          <w:sz w:val="28"/>
          <w:szCs w:val="28"/>
        </w:rPr>
        <w:t>ственной реализации содержания П</w:t>
      </w:r>
      <w:r w:rsidR="005B3AF3">
        <w:rPr>
          <w:rFonts w:ascii="Times New Roman" w:hAnsi="Times New Roman" w:cs="Times New Roman"/>
          <w:sz w:val="28"/>
          <w:szCs w:val="28"/>
        </w:rPr>
        <w:t>рограммы</w:t>
      </w:r>
      <w:r w:rsidRPr="004776AC">
        <w:rPr>
          <w:rFonts w:ascii="Times New Roman" w:hAnsi="Times New Roman" w:cs="Times New Roman"/>
          <w:i/>
          <w:sz w:val="28"/>
          <w:szCs w:val="28"/>
        </w:rPr>
        <w:t>:</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музыкальное оборудование и необходимые для качественного </w:t>
      </w:r>
      <w:r w:rsidR="005552FC" w:rsidRPr="004776AC">
        <w:rPr>
          <w:rFonts w:ascii="Times New Roman" w:hAnsi="Times New Roman" w:cs="Times New Roman"/>
          <w:sz w:val="28"/>
          <w:szCs w:val="28"/>
        </w:rPr>
        <w:lastRenderedPageBreak/>
        <w:t>музыкального оформления фонограммы, записи (при наличии);</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 xml:space="preserve">оборудованные локации для </w:t>
      </w:r>
      <w:proofErr w:type="spellStart"/>
      <w:r w:rsidR="005552FC" w:rsidRPr="004776AC">
        <w:rPr>
          <w:rFonts w:ascii="Times New Roman" w:hAnsi="Times New Roman" w:cs="Times New Roman"/>
          <w:sz w:val="28"/>
          <w:szCs w:val="28"/>
        </w:rPr>
        <w:t>общелагерных</w:t>
      </w:r>
      <w:proofErr w:type="spellEnd"/>
      <w:r w:rsidR="005552FC" w:rsidRPr="004776AC">
        <w:rPr>
          <w:rFonts w:ascii="Times New Roman" w:hAnsi="Times New Roman" w:cs="Times New Roman"/>
          <w:sz w:val="28"/>
          <w:szCs w:val="28"/>
        </w:rPr>
        <w:t xml:space="preserve"> и отрядных событий, отрядные места, отрядные уголки (стенды);</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спортивные площадки и спортивный инвентарь;</w:t>
      </w:r>
    </w:p>
    <w:p w:rsidR="005552FC" w:rsidRPr="004776AC" w:rsidRDefault="00C41748" w:rsidP="00741E1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канцелярские принадлежности в необходимом количестве для качественного оформления программных событий;</w:t>
      </w:r>
    </w:p>
    <w:p w:rsidR="005B3AF3" w:rsidRDefault="00C41748" w:rsidP="00FD0AA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86381" w:rsidRPr="004776AC">
        <w:rPr>
          <w:rFonts w:ascii="Times New Roman" w:hAnsi="Times New Roman" w:cs="Times New Roman"/>
          <w:sz w:val="28"/>
          <w:szCs w:val="28"/>
        </w:rPr>
        <w:t xml:space="preserve"> </w:t>
      </w:r>
      <w:r w:rsidR="005552FC" w:rsidRPr="004776AC">
        <w:rPr>
          <w:rFonts w:ascii="Times New Roman" w:hAnsi="Times New Roman" w:cs="Times New Roman"/>
          <w:sz w:val="28"/>
          <w:szCs w:val="28"/>
        </w:rPr>
        <w:t>специальное оборудование, которое необходимо для обеспечения инклюзивного пространства</w:t>
      </w:r>
      <w:bookmarkStart w:id="2" w:name="P343"/>
      <w:bookmarkStart w:id="3" w:name="_Toc195783039"/>
      <w:bookmarkEnd w:id="2"/>
      <w:r w:rsidR="00FD0AAD">
        <w:rPr>
          <w:rFonts w:ascii="Times New Roman" w:hAnsi="Times New Roman" w:cs="Times New Roman"/>
          <w:sz w:val="28"/>
          <w:szCs w:val="28"/>
        </w:rPr>
        <w:t>.</w:t>
      </w: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FD0AAD" w:rsidRDefault="00FD0AAD" w:rsidP="00FD0AAD">
      <w:pPr>
        <w:pStyle w:val="ConsPlusNormal"/>
        <w:spacing w:line="276" w:lineRule="auto"/>
        <w:ind w:firstLine="709"/>
        <w:jc w:val="both"/>
        <w:rPr>
          <w:rFonts w:ascii="Times New Roman" w:hAnsi="Times New Roman" w:cs="Times New Roman"/>
          <w:sz w:val="28"/>
          <w:szCs w:val="28"/>
        </w:rPr>
      </w:pPr>
    </w:p>
    <w:p w:rsidR="005B3AF3" w:rsidRDefault="005B3AF3" w:rsidP="005B3AF3">
      <w:pPr>
        <w:pStyle w:val="1"/>
        <w:spacing w:before="0" w:after="0" w:line="276" w:lineRule="auto"/>
        <w:rPr>
          <w:rFonts w:ascii="Times New Roman" w:hAnsi="Times New Roman" w:cs="Times New Roman"/>
          <w:sz w:val="28"/>
          <w:szCs w:val="28"/>
        </w:rPr>
      </w:pPr>
    </w:p>
    <w:p w:rsidR="005B3AF3" w:rsidRPr="005B3AF3" w:rsidRDefault="005B3AF3" w:rsidP="005B3AF3">
      <w:pPr>
        <w:rPr>
          <w:lang w:eastAsia="ru-RU"/>
        </w:rPr>
      </w:pPr>
    </w:p>
    <w:p w:rsidR="00983490" w:rsidRPr="004776AC" w:rsidRDefault="00983490" w:rsidP="00741E11">
      <w:pPr>
        <w:pStyle w:val="ConsPlusNormal"/>
        <w:spacing w:line="276" w:lineRule="auto"/>
        <w:ind w:firstLine="709"/>
        <w:jc w:val="right"/>
        <w:rPr>
          <w:rFonts w:ascii="Times New Roman" w:hAnsi="Times New Roman" w:cs="Times New Roman"/>
          <w:sz w:val="22"/>
        </w:rPr>
      </w:pPr>
      <w:bookmarkStart w:id="4" w:name="_GoBack"/>
      <w:bookmarkEnd w:id="3"/>
      <w:bookmarkEnd w:id="4"/>
    </w:p>
    <w:p w:rsidR="009013ED" w:rsidRDefault="00983490" w:rsidP="00C84572">
      <w:pPr>
        <w:pStyle w:val="ConsPlusNormal"/>
        <w:spacing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0510CEF" wp14:editId="506A0816">
                <wp:simplePos x="0" y="0"/>
                <wp:positionH relativeFrom="column">
                  <wp:posOffset>2059324</wp:posOffset>
                </wp:positionH>
                <wp:positionV relativeFrom="paragraph">
                  <wp:posOffset>8817736</wp:posOffset>
                </wp:positionV>
                <wp:extent cx="2032503" cy="941560"/>
                <wp:effectExtent l="0" t="0" r="25400" b="11430"/>
                <wp:wrapNone/>
                <wp:docPr id="4" name="Прямоугольник 4"/>
                <wp:cNvGraphicFramePr/>
                <a:graphic xmlns:a="http://schemas.openxmlformats.org/drawingml/2006/main">
                  <a:graphicData uri="http://schemas.microsoft.com/office/word/2010/wordprocessingShape">
                    <wps:wsp>
                      <wps:cNvSpPr/>
                      <wps:spPr>
                        <a:xfrm>
                          <a:off x="0" y="0"/>
                          <a:ext cx="2032503" cy="941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62.15pt;margin-top:694.3pt;width:160.05pt;height:74.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" fillcolor="white [3212]" strokecolor="white [3212]" strokeweight="2p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D848626" wp14:editId="101B4855">
                <wp:simplePos x="0" y="0"/>
                <wp:positionH relativeFrom="column">
                  <wp:posOffset>2018583</wp:posOffset>
                </wp:positionH>
                <wp:positionV relativeFrom="paragraph">
                  <wp:posOffset>8876583</wp:posOffset>
                </wp:positionV>
                <wp:extent cx="2041557" cy="950614"/>
                <wp:effectExtent l="0" t="0" r="15875" b="20955"/>
                <wp:wrapNone/>
                <wp:docPr id="5" name="Прямоугольник 5"/>
                <wp:cNvGraphicFramePr/>
                <a:graphic xmlns:a="http://schemas.openxmlformats.org/drawingml/2006/main">
                  <a:graphicData uri="http://schemas.microsoft.com/office/word/2010/wordprocessingShape">
                    <wps:wsp>
                      <wps:cNvSpPr/>
                      <wps:spPr>
                        <a:xfrm>
                          <a:off x="0" y="0"/>
                          <a:ext cx="2041557" cy="9506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58.95pt;margin-top:698.95pt;width:160.75pt;height:7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" fillcolor="white [3212]" strokecolor="white [3212]" strokeweight="2pt"/>
            </w:pict>
          </mc:Fallback>
        </mc:AlternateContent>
      </w:r>
      <w:r w:rsidR="00AD3726">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1B2A758" wp14:editId="3DCA92DE">
                <wp:simplePos x="0" y="0"/>
                <wp:positionH relativeFrom="column">
                  <wp:posOffset>2281134</wp:posOffset>
                </wp:positionH>
                <wp:positionV relativeFrom="paragraph">
                  <wp:posOffset>8908270</wp:posOffset>
                </wp:positionV>
                <wp:extent cx="1688471" cy="941561"/>
                <wp:effectExtent l="0" t="0" r="26035" b="11430"/>
                <wp:wrapNone/>
                <wp:docPr id="8" name="Прямоугольник 8"/>
                <wp:cNvGraphicFramePr/>
                <a:graphic xmlns:a="http://schemas.openxmlformats.org/drawingml/2006/main">
                  <a:graphicData uri="http://schemas.microsoft.com/office/word/2010/wordprocessingShape">
                    <wps:wsp>
                      <wps:cNvSpPr/>
                      <wps:spPr>
                        <a:xfrm>
                          <a:off x="0" y="0"/>
                          <a:ext cx="1688471" cy="9415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79.6pt;margin-top:701.45pt;width:132.95pt;height:7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" fillcolor="white [3212]" strokecolor="white [3212]" strokeweight="2pt"/>
            </w:pict>
          </mc:Fallback>
        </mc:AlternateContent>
      </w:r>
    </w:p>
    <w:sectPr w:rsidR="009013ED" w:rsidSect="00B241B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6A" w:rsidRDefault="00440F6A" w:rsidP="003A3B0B">
      <w:pPr>
        <w:spacing w:after="0" w:line="240" w:lineRule="auto"/>
      </w:pPr>
      <w:r>
        <w:separator/>
      </w:r>
    </w:p>
  </w:endnote>
  <w:endnote w:type="continuationSeparator" w:id="0">
    <w:p w:rsidR="00440F6A" w:rsidRDefault="00440F6A" w:rsidP="003A3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altName w:val="MS Mincho"/>
    <w:panose1 w:val="00000000000000000000"/>
    <w:charset w:val="80"/>
    <w:family w:val="roman"/>
    <w:notTrueType/>
    <w:pitch w:val="default"/>
    <w:sig w:usb0="00000000"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89" w:rsidRPr="00EE22DC" w:rsidRDefault="00100E89">
    <w:pPr>
      <w:pStyle w:val="afe"/>
      <w:jc w:val="right"/>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877445"/>
      <w:docPartObj>
        <w:docPartGallery w:val="Page Numbers (Bottom of Page)"/>
        <w:docPartUnique/>
      </w:docPartObj>
    </w:sdtPr>
    <w:sdtEndPr>
      <w:rPr>
        <w:rFonts w:ascii="Times New Roman" w:hAnsi="Times New Roman" w:cs="Times New Roman"/>
        <w:sz w:val="28"/>
      </w:rPr>
    </w:sdtEndPr>
    <w:sdtContent>
      <w:p w:rsidR="00100E89" w:rsidRPr="00516B28" w:rsidRDefault="00100E89">
        <w:pPr>
          <w:pStyle w:val="afe"/>
          <w:jc w:val="center"/>
          <w:rPr>
            <w:rFonts w:ascii="Times New Roman" w:hAnsi="Times New Roman" w:cs="Times New Roman"/>
            <w:sz w:val="28"/>
          </w:rPr>
        </w:pPr>
        <w:r w:rsidRPr="00516B28">
          <w:rPr>
            <w:rFonts w:ascii="Times New Roman" w:hAnsi="Times New Roman" w:cs="Times New Roman"/>
            <w:sz w:val="28"/>
          </w:rPr>
          <w:fldChar w:fldCharType="begin"/>
        </w:r>
        <w:r w:rsidRPr="00516B28">
          <w:rPr>
            <w:rFonts w:ascii="Times New Roman" w:hAnsi="Times New Roman" w:cs="Times New Roman"/>
            <w:sz w:val="28"/>
          </w:rPr>
          <w:instrText>PAGE   \* MERGEFORMAT</w:instrText>
        </w:r>
        <w:r w:rsidRPr="00516B28">
          <w:rPr>
            <w:rFonts w:ascii="Times New Roman" w:hAnsi="Times New Roman" w:cs="Times New Roman"/>
            <w:sz w:val="28"/>
          </w:rPr>
          <w:fldChar w:fldCharType="separate"/>
        </w:r>
        <w:r w:rsidR="00487339">
          <w:rPr>
            <w:rFonts w:ascii="Times New Roman" w:hAnsi="Times New Roman" w:cs="Times New Roman"/>
            <w:noProof/>
            <w:sz w:val="28"/>
          </w:rPr>
          <w:t>3</w:t>
        </w:r>
        <w:r w:rsidRPr="00516B28">
          <w:rPr>
            <w:rFonts w:ascii="Times New Roman" w:hAnsi="Times New Roman" w:cs="Times New Roman"/>
            <w:sz w:val="28"/>
          </w:rPr>
          <w:fldChar w:fldCharType="end"/>
        </w:r>
      </w:p>
    </w:sdtContent>
  </w:sdt>
  <w:p w:rsidR="00100E89" w:rsidRDefault="00100E89">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041407"/>
      <w:docPartObj>
        <w:docPartGallery w:val="Page Numbers (Bottom of Page)"/>
        <w:docPartUnique/>
      </w:docPartObj>
    </w:sdtPr>
    <w:sdtEndPr>
      <w:rPr>
        <w:rFonts w:ascii="Times New Roman" w:hAnsi="Times New Roman" w:cs="Times New Roman"/>
        <w:sz w:val="28"/>
        <w:szCs w:val="28"/>
      </w:rPr>
    </w:sdtEndPr>
    <w:sdtContent>
      <w:p w:rsidR="00100E89" w:rsidRPr="00960A7B" w:rsidRDefault="00100E89" w:rsidP="00326E21">
        <w:pPr>
          <w:pStyle w:val="afe"/>
          <w:jc w:val="center"/>
          <w:rPr>
            <w:rFonts w:ascii="Times New Roman" w:hAnsi="Times New Roman" w:cs="Times New Roman"/>
            <w:sz w:val="28"/>
            <w:szCs w:val="28"/>
          </w:rPr>
        </w:pPr>
        <w:r w:rsidRPr="00960A7B">
          <w:rPr>
            <w:rFonts w:ascii="Times New Roman" w:hAnsi="Times New Roman" w:cs="Times New Roman"/>
            <w:sz w:val="28"/>
            <w:szCs w:val="28"/>
          </w:rPr>
          <w:fldChar w:fldCharType="begin"/>
        </w:r>
        <w:r w:rsidRPr="00960A7B">
          <w:rPr>
            <w:rFonts w:ascii="Times New Roman" w:hAnsi="Times New Roman" w:cs="Times New Roman"/>
            <w:sz w:val="28"/>
            <w:szCs w:val="28"/>
          </w:rPr>
          <w:instrText>PAGE   \* MERGEFORMAT</w:instrText>
        </w:r>
        <w:r w:rsidRPr="00960A7B">
          <w:rPr>
            <w:rFonts w:ascii="Times New Roman" w:hAnsi="Times New Roman" w:cs="Times New Roman"/>
            <w:sz w:val="28"/>
            <w:szCs w:val="28"/>
          </w:rPr>
          <w:fldChar w:fldCharType="separate"/>
        </w:r>
        <w:r w:rsidR="00487339">
          <w:rPr>
            <w:rFonts w:ascii="Times New Roman" w:hAnsi="Times New Roman" w:cs="Times New Roman"/>
            <w:noProof/>
            <w:sz w:val="28"/>
            <w:szCs w:val="28"/>
          </w:rPr>
          <w:t>28</w:t>
        </w:r>
        <w:r w:rsidRPr="00960A7B">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6A" w:rsidRDefault="00440F6A" w:rsidP="003A3B0B">
      <w:pPr>
        <w:spacing w:after="0" w:line="240" w:lineRule="auto"/>
      </w:pPr>
      <w:r>
        <w:separator/>
      </w:r>
    </w:p>
  </w:footnote>
  <w:footnote w:type="continuationSeparator" w:id="0">
    <w:p w:rsidR="00440F6A" w:rsidRDefault="00440F6A" w:rsidP="003A3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89" w:rsidRPr="00E0401F" w:rsidRDefault="00100E89" w:rsidP="00E0401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00000002"/>
    <w:multiLevelType w:val="multilevel"/>
    <w:tmpl w:val="000000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00822D8B"/>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4E7DD5"/>
    <w:multiLevelType w:val="multilevel"/>
    <w:tmpl w:val="569C00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DD79D9"/>
    <w:multiLevelType w:val="hybridMultilevel"/>
    <w:tmpl w:val="C40ECA6E"/>
    <w:lvl w:ilvl="0" w:tplc="8116A6BE">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111CCA"/>
    <w:multiLevelType w:val="multilevel"/>
    <w:tmpl w:val="48262974"/>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7">
    <w:nsid w:val="0C2807C7"/>
    <w:multiLevelType w:val="multilevel"/>
    <w:tmpl w:val="331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B1221"/>
    <w:multiLevelType w:val="hybridMultilevel"/>
    <w:tmpl w:val="42CAAFD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0FB70B31"/>
    <w:multiLevelType w:val="multilevel"/>
    <w:tmpl w:val="B426A8C8"/>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572" w:hanging="1800"/>
      </w:pPr>
      <w:rPr>
        <w:rFonts w:hint="default"/>
      </w:rPr>
    </w:lvl>
    <w:lvl w:ilvl="8">
      <w:start w:val="1"/>
      <w:numFmt w:val="decimal"/>
      <w:isLgl/>
      <w:lvlText w:val="%1.%2.%3.%4.%5.%6.%7.%8.%9."/>
      <w:lvlJc w:val="left"/>
      <w:pPr>
        <w:ind w:left="9848" w:hanging="2160"/>
      </w:pPr>
      <w:rPr>
        <w:rFonts w:hint="default"/>
      </w:rPr>
    </w:lvl>
  </w:abstractNum>
  <w:abstractNum w:abstractNumId="10">
    <w:nsid w:val="10636711"/>
    <w:multiLevelType w:val="hybridMultilevel"/>
    <w:tmpl w:val="A71E9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D194E"/>
    <w:multiLevelType w:val="hybridMultilevel"/>
    <w:tmpl w:val="066A5022"/>
    <w:lvl w:ilvl="0" w:tplc="C59EEB7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72F15BE"/>
    <w:multiLevelType w:val="multilevel"/>
    <w:tmpl w:val="A62A1CB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18E37E21"/>
    <w:multiLevelType w:val="hybridMultilevel"/>
    <w:tmpl w:val="73C61842"/>
    <w:lvl w:ilvl="0" w:tplc="0D2C9D30">
      <w:start w:val="2"/>
      <w:numFmt w:val="upperRoman"/>
      <w:lvlText w:val="%1."/>
      <w:lvlJc w:val="left"/>
      <w:pPr>
        <w:ind w:left="3543" w:hanging="356"/>
        <w:jc w:val="right"/>
      </w:pPr>
      <w:rPr>
        <w:rFonts w:hint="default"/>
        <w:b/>
        <w:spacing w:val="0"/>
        <w:w w:val="94"/>
        <w:lang w:val="ru-RU" w:eastAsia="en-US" w:bidi="ar-SA"/>
      </w:rPr>
    </w:lvl>
    <w:lvl w:ilvl="1" w:tplc="EE08624A">
      <w:numFmt w:val="bullet"/>
      <w:lvlText w:val="•"/>
      <w:lvlJc w:val="left"/>
      <w:pPr>
        <w:ind w:left="4223" w:hanging="356"/>
      </w:pPr>
      <w:rPr>
        <w:rFonts w:hint="default"/>
        <w:lang w:val="ru-RU" w:eastAsia="en-US" w:bidi="ar-SA"/>
      </w:rPr>
    </w:lvl>
    <w:lvl w:ilvl="2" w:tplc="08749242">
      <w:numFmt w:val="bullet"/>
      <w:lvlText w:val="•"/>
      <w:lvlJc w:val="left"/>
      <w:pPr>
        <w:ind w:left="4907" w:hanging="356"/>
      </w:pPr>
      <w:rPr>
        <w:rFonts w:hint="default"/>
        <w:lang w:val="ru-RU" w:eastAsia="en-US" w:bidi="ar-SA"/>
      </w:rPr>
    </w:lvl>
    <w:lvl w:ilvl="3" w:tplc="9A7E5122">
      <w:numFmt w:val="bullet"/>
      <w:lvlText w:val="•"/>
      <w:lvlJc w:val="left"/>
      <w:pPr>
        <w:ind w:left="5591" w:hanging="356"/>
      </w:pPr>
      <w:rPr>
        <w:rFonts w:hint="default"/>
        <w:lang w:val="ru-RU" w:eastAsia="en-US" w:bidi="ar-SA"/>
      </w:rPr>
    </w:lvl>
    <w:lvl w:ilvl="4" w:tplc="D6365EC4">
      <w:numFmt w:val="bullet"/>
      <w:lvlText w:val="•"/>
      <w:lvlJc w:val="left"/>
      <w:pPr>
        <w:ind w:left="6275" w:hanging="356"/>
      </w:pPr>
      <w:rPr>
        <w:rFonts w:hint="default"/>
        <w:lang w:val="ru-RU" w:eastAsia="en-US" w:bidi="ar-SA"/>
      </w:rPr>
    </w:lvl>
    <w:lvl w:ilvl="5" w:tplc="182E11A2">
      <w:numFmt w:val="bullet"/>
      <w:lvlText w:val="•"/>
      <w:lvlJc w:val="left"/>
      <w:pPr>
        <w:ind w:left="6959" w:hanging="356"/>
      </w:pPr>
      <w:rPr>
        <w:rFonts w:hint="default"/>
        <w:lang w:val="ru-RU" w:eastAsia="en-US" w:bidi="ar-SA"/>
      </w:rPr>
    </w:lvl>
    <w:lvl w:ilvl="6" w:tplc="FBD483B0">
      <w:numFmt w:val="bullet"/>
      <w:lvlText w:val="•"/>
      <w:lvlJc w:val="left"/>
      <w:pPr>
        <w:ind w:left="7643" w:hanging="356"/>
      </w:pPr>
      <w:rPr>
        <w:rFonts w:hint="default"/>
        <w:lang w:val="ru-RU" w:eastAsia="en-US" w:bidi="ar-SA"/>
      </w:rPr>
    </w:lvl>
    <w:lvl w:ilvl="7" w:tplc="99BC6AF4">
      <w:numFmt w:val="bullet"/>
      <w:lvlText w:val="•"/>
      <w:lvlJc w:val="left"/>
      <w:pPr>
        <w:ind w:left="8327" w:hanging="356"/>
      </w:pPr>
      <w:rPr>
        <w:rFonts w:hint="default"/>
        <w:lang w:val="ru-RU" w:eastAsia="en-US" w:bidi="ar-SA"/>
      </w:rPr>
    </w:lvl>
    <w:lvl w:ilvl="8" w:tplc="A7E8EA72">
      <w:numFmt w:val="bullet"/>
      <w:lvlText w:val="•"/>
      <w:lvlJc w:val="left"/>
      <w:pPr>
        <w:ind w:left="9011" w:hanging="356"/>
      </w:pPr>
      <w:rPr>
        <w:rFonts w:hint="default"/>
        <w:lang w:val="ru-RU" w:eastAsia="en-US" w:bidi="ar-SA"/>
      </w:rPr>
    </w:lvl>
  </w:abstractNum>
  <w:abstractNum w:abstractNumId="14">
    <w:nsid w:val="1EC40DFB"/>
    <w:multiLevelType w:val="multilevel"/>
    <w:tmpl w:val="0824A412"/>
    <w:lvl w:ilvl="0">
      <w:start w:val="28"/>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01B54F1"/>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1C6514A"/>
    <w:multiLevelType w:val="hybridMultilevel"/>
    <w:tmpl w:val="B12A1088"/>
    <w:lvl w:ilvl="0" w:tplc="C76ADC9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2AD75BA"/>
    <w:multiLevelType w:val="hybridMultilevel"/>
    <w:tmpl w:val="614AAA44"/>
    <w:lvl w:ilvl="0" w:tplc="F1527BA8">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2DE5824"/>
    <w:multiLevelType w:val="multilevel"/>
    <w:tmpl w:val="F8AC93EE"/>
    <w:lvl w:ilvl="0">
      <w:start w:val="28"/>
      <w:numFmt w:val="decimal"/>
      <w:lvlText w:val="%1."/>
      <w:lvlJc w:val="left"/>
      <w:pPr>
        <w:ind w:left="435" w:hanging="435"/>
      </w:pPr>
      <w:rPr>
        <w:rFonts w:hint="default"/>
      </w:rPr>
    </w:lvl>
    <w:lvl w:ilvl="1">
      <w:start w:val="1"/>
      <w:numFmt w:val="decimal"/>
      <w:lvlText w:val="%1.%2."/>
      <w:lvlJc w:val="left"/>
      <w:pPr>
        <w:ind w:left="1144" w:hanging="435"/>
      </w:pPr>
      <w:rPr>
        <w:rFonts w:hint="default"/>
        <w:sz w:val="21"/>
        <w:szCs w:val="21"/>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38F5095"/>
    <w:multiLevelType w:val="hybridMultilevel"/>
    <w:tmpl w:val="DD5469C4"/>
    <w:lvl w:ilvl="0" w:tplc="FDC4076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6A3E55"/>
    <w:multiLevelType w:val="multilevel"/>
    <w:tmpl w:val="DAFA610A"/>
    <w:lvl w:ilvl="0">
      <w:start w:val="7"/>
      <w:numFmt w:val="decimal"/>
      <w:lvlText w:val="%1."/>
      <w:lvlJc w:val="left"/>
      <w:pPr>
        <w:ind w:left="435" w:hanging="435"/>
      </w:pPr>
      <w:rPr>
        <w:rFonts w:hint="default"/>
      </w:rPr>
    </w:lvl>
    <w:lvl w:ilvl="1">
      <w:start w:val="7"/>
      <w:numFmt w:val="decimal"/>
      <w:lvlText w:val="%1.%2."/>
      <w:lvlJc w:val="left"/>
      <w:pPr>
        <w:ind w:left="1144" w:hanging="435"/>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286E4AAD"/>
    <w:multiLevelType w:val="hybridMultilevel"/>
    <w:tmpl w:val="1586188E"/>
    <w:lvl w:ilvl="0" w:tplc="2E689E70">
      <w:start w:val="1"/>
      <w:numFmt w:val="upperRoman"/>
      <w:lvlText w:val="I%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084E99"/>
    <w:multiLevelType w:val="hybridMultilevel"/>
    <w:tmpl w:val="D0B41068"/>
    <w:lvl w:ilvl="0" w:tplc="77DA5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93103B6"/>
    <w:multiLevelType w:val="multilevel"/>
    <w:tmpl w:val="8C80B52E"/>
    <w:lvl w:ilvl="0">
      <w:start w:val="28"/>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2B784839"/>
    <w:multiLevelType w:val="hybridMultilevel"/>
    <w:tmpl w:val="0BF64BF8"/>
    <w:lvl w:ilvl="0" w:tplc="B5BECB72">
      <w:start w:val="1"/>
      <w:numFmt w:val="upperRoman"/>
      <w:lvlText w:val="I%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60393D"/>
    <w:multiLevelType w:val="hybridMultilevel"/>
    <w:tmpl w:val="4538ECA6"/>
    <w:lvl w:ilvl="0" w:tplc="BF86F1B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2A37E5"/>
    <w:multiLevelType w:val="hybridMultilevel"/>
    <w:tmpl w:val="2FEA99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7060310"/>
    <w:multiLevelType w:val="multilevel"/>
    <w:tmpl w:val="2FECCEA8"/>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C975DF7"/>
    <w:multiLevelType w:val="hybridMultilevel"/>
    <w:tmpl w:val="F69E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E03B84"/>
    <w:multiLevelType w:val="hybridMultilevel"/>
    <w:tmpl w:val="E6C809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C46049"/>
    <w:multiLevelType w:val="multilevel"/>
    <w:tmpl w:val="022E0800"/>
    <w:lvl w:ilvl="0">
      <w:start w:val="1"/>
      <w:numFmt w:val="decimal"/>
      <w:lvlText w:val="%1."/>
      <w:lvlJc w:val="left"/>
      <w:pPr>
        <w:ind w:left="81" w:hanging="345"/>
        <w:jc w:val="right"/>
      </w:pPr>
      <w:rPr>
        <w:rFonts w:hint="default"/>
        <w:spacing w:val="0"/>
        <w:w w:val="95"/>
        <w:lang w:val="ru-RU" w:eastAsia="en-US" w:bidi="ar-SA"/>
      </w:rPr>
    </w:lvl>
    <w:lvl w:ilvl="1">
      <w:start w:val="1"/>
      <w:numFmt w:val="decimal"/>
      <w:lvlText w:val="%1.%2."/>
      <w:lvlJc w:val="left"/>
      <w:pPr>
        <w:ind w:left="39" w:hanging="693"/>
        <w:jc w:val="right"/>
      </w:pPr>
      <w:rPr>
        <w:rFonts w:hint="default"/>
        <w:spacing w:val="0"/>
        <w:w w:val="99"/>
        <w:lang w:val="ru-RU" w:eastAsia="en-US" w:bidi="ar-SA"/>
      </w:rPr>
    </w:lvl>
    <w:lvl w:ilvl="2">
      <w:start w:val="1"/>
      <w:numFmt w:val="decimal"/>
      <w:lvlText w:val="%1.%2.%3."/>
      <w:lvlJc w:val="left"/>
      <w:pPr>
        <w:ind w:left="30" w:hanging="693"/>
      </w:pPr>
      <w:rPr>
        <w:rFonts w:hint="default"/>
        <w:spacing w:val="0"/>
        <w:w w:val="98"/>
        <w:lang w:val="ru-RU" w:eastAsia="en-US" w:bidi="ar-SA"/>
      </w:rPr>
    </w:lvl>
    <w:lvl w:ilvl="3">
      <w:numFmt w:val="bullet"/>
      <w:lvlText w:val="•"/>
      <w:lvlJc w:val="left"/>
      <w:pPr>
        <w:ind w:left="100" w:hanging="693"/>
      </w:pPr>
      <w:rPr>
        <w:rFonts w:hint="default"/>
        <w:lang w:val="ru-RU" w:eastAsia="en-US" w:bidi="ar-SA"/>
      </w:rPr>
    </w:lvl>
    <w:lvl w:ilvl="4">
      <w:numFmt w:val="bullet"/>
      <w:lvlText w:val="•"/>
      <w:lvlJc w:val="left"/>
      <w:pPr>
        <w:ind w:left="1400" w:hanging="693"/>
      </w:pPr>
      <w:rPr>
        <w:rFonts w:hint="default"/>
        <w:lang w:val="ru-RU" w:eastAsia="en-US" w:bidi="ar-SA"/>
      </w:rPr>
    </w:lvl>
    <w:lvl w:ilvl="5">
      <w:numFmt w:val="bullet"/>
      <w:lvlText w:val="•"/>
      <w:lvlJc w:val="left"/>
      <w:pPr>
        <w:ind w:left="1440" w:hanging="693"/>
      </w:pPr>
      <w:rPr>
        <w:rFonts w:hint="default"/>
        <w:lang w:val="ru-RU" w:eastAsia="en-US" w:bidi="ar-SA"/>
      </w:rPr>
    </w:lvl>
    <w:lvl w:ilvl="6">
      <w:numFmt w:val="bullet"/>
      <w:lvlText w:val="•"/>
      <w:lvlJc w:val="left"/>
      <w:pPr>
        <w:ind w:left="3225" w:hanging="693"/>
      </w:pPr>
      <w:rPr>
        <w:rFonts w:hint="default"/>
        <w:lang w:val="ru-RU" w:eastAsia="en-US" w:bidi="ar-SA"/>
      </w:rPr>
    </w:lvl>
    <w:lvl w:ilvl="7">
      <w:numFmt w:val="bullet"/>
      <w:lvlText w:val="•"/>
      <w:lvlJc w:val="left"/>
      <w:pPr>
        <w:ind w:left="5010" w:hanging="693"/>
      </w:pPr>
      <w:rPr>
        <w:rFonts w:hint="default"/>
        <w:lang w:val="ru-RU" w:eastAsia="en-US" w:bidi="ar-SA"/>
      </w:rPr>
    </w:lvl>
    <w:lvl w:ilvl="8">
      <w:numFmt w:val="bullet"/>
      <w:lvlText w:val="•"/>
      <w:lvlJc w:val="left"/>
      <w:pPr>
        <w:ind w:left="6795" w:hanging="693"/>
      </w:pPr>
      <w:rPr>
        <w:rFonts w:hint="default"/>
        <w:lang w:val="ru-RU" w:eastAsia="en-US" w:bidi="ar-SA"/>
      </w:rPr>
    </w:lvl>
  </w:abstractNum>
  <w:abstractNum w:abstractNumId="31">
    <w:nsid w:val="5FB8599C"/>
    <w:multiLevelType w:val="hybridMultilevel"/>
    <w:tmpl w:val="017EBA26"/>
    <w:lvl w:ilvl="0" w:tplc="B6BE210A">
      <w:start w:val="2"/>
      <w:numFmt w:val="upperRoman"/>
      <w:lvlText w:val="%1."/>
      <w:lvlJc w:val="left"/>
      <w:pPr>
        <w:ind w:left="3543" w:hanging="356"/>
        <w:jc w:val="right"/>
      </w:pPr>
      <w:rPr>
        <w:rFonts w:hint="default"/>
        <w:spacing w:val="0"/>
        <w:w w:val="94"/>
        <w:lang w:val="ru-RU" w:eastAsia="en-US" w:bidi="ar-SA"/>
      </w:rPr>
    </w:lvl>
    <w:lvl w:ilvl="1" w:tplc="CB3C4138">
      <w:numFmt w:val="bullet"/>
      <w:lvlText w:val="•"/>
      <w:lvlJc w:val="left"/>
      <w:pPr>
        <w:ind w:left="4223" w:hanging="356"/>
      </w:pPr>
      <w:rPr>
        <w:rFonts w:hint="default"/>
        <w:lang w:val="ru-RU" w:eastAsia="en-US" w:bidi="ar-SA"/>
      </w:rPr>
    </w:lvl>
    <w:lvl w:ilvl="2" w:tplc="8E1A0C7C">
      <w:numFmt w:val="bullet"/>
      <w:lvlText w:val="•"/>
      <w:lvlJc w:val="left"/>
      <w:pPr>
        <w:ind w:left="4907" w:hanging="356"/>
      </w:pPr>
      <w:rPr>
        <w:rFonts w:hint="default"/>
        <w:lang w:val="ru-RU" w:eastAsia="en-US" w:bidi="ar-SA"/>
      </w:rPr>
    </w:lvl>
    <w:lvl w:ilvl="3" w:tplc="536CAB82">
      <w:numFmt w:val="bullet"/>
      <w:lvlText w:val="•"/>
      <w:lvlJc w:val="left"/>
      <w:pPr>
        <w:ind w:left="5591" w:hanging="356"/>
      </w:pPr>
      <w:rPr>
        <w:rFonts w:hint="default"/>
        <w:lang w:val="ru-RU" w:eastAsia="en-US" w:bidi="ar-SA"/>
      </w:rPr>
    </w:lvl>
    <w:lvl w:ilvl="4" w:tplc="2C16C726">
      <w:numFmt w:val="bullet"/>
      <w:lvlText w:val="•"/>
      <w:lvlJc w:val="left"/>
      <w:pPr>
        <w:ind w:left="6275" w:hanging="356"/>
      </w:pPr>
      <w:rPr>
        <w:rFonts w:hint="default"/>
        <w:lang w:val="ru-RU" w:eastAsia="en-US" w:bidi="ar-SA"/>
      </w:rPr>
    </w:lvl>
    <w:lvl w:ilvl="5" w:tplc="9EA49208">
      <w:numFmt w:val="bullet"/>
      <w:lvlText w:val="•"/>
      <w:lvlJc w:val="left"/>
      <w:pPr>
        <w:ind w:left="6959" w:hanging="356"/>
      </w:pPr>
      <w:rPr>
        <w:rFonts w:hint="default"/>
        <w:lang w:val="ru-RU" w:eastAsia="en-US" w:bidi="ar-SA"/>
      </w:rPr>
    </w:lvl>
    <w:lvl w:ilvl="6" w:tplc="B9F69BD4">
      <w:numFmt w:val="bullet"/>
      <w:lvlText w:val="•"/>
      <w:lvlJc w:val="left"/>
      <w:pPr>
        <w:ind w:left="7643" w:hanging="356"/>
      </w:pPr>
      <w:rPr>
        <w:rFonts w:hint="default"/>
        <w:lang w:val="ru-RU" w:eastAsia="en-US" w:bidi="ar-SA"/>
      </w:rPr>
    </w:lvl>
    <w:lvl w:ilvl="7" w:tplc="96B058B8">
      <w:numFmt w:val="bullet"/>
      <w:lvlText w:val="•"/>
      <w:lvlJc w:val="left"/>
      <w:pPr>
        <w:ind w:left="8327" w:hanging="356"/>
      </w:pPr>
      <w:rPr>
        <w:rFonts w:hint="default"/>
        <w:lang w:val="ru-RU" w:eastAsia="en-US" w:bidi="ar-SA"/>
      </w:rPr>
    </w:lvl>
    <w:lvl w:ilvl="8" w:tplc="1464A734">
      <w:numFmt w:val="bullet"/>
      <w:lvlText w:val="•"/>
      <w:lvlJc w:val="left"/>
      <w:pPr>
        <w:ind w:left="9011" w:hanging="356"/>
      </w:pPr>
      <w:rPr>
        <w:rFonts w:hint="default"/>
        <w:lang w:val="ru-RU" w:eastAsia="en-US" w:bidi="ar-SA"/>
      </w:rPr>
    </w:lvl>
  </w:abstractNum>
  <w:abstractNum w:abstractNumId="32">
    <w:nsid w:val="6258249A"/>
    <w:multiLevelType w:val="hybridMultilevel"/>
    <w:tmpl w:val="B5F88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74EA8"/>
    <w:multiLevelType w:val="hybridMultilevel"/>
    <w:tmpl w:val="04FCB14E"/>
    <w:lvl w:ilvl="0" w:tplc="59D0D6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6CD1EB8"/>
    <w:multiLevelType w:val="hybridMultilevel"/>
    <w:tmpl w:val="438809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262D21"/>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CF20FE"/>
    <w:multiLevelType w:val="hybridMultilevel"/>
    <w:tmpl w:val="DA3830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B21719"/>
    <w:multiLevelType w:val="multilevel"/>
    <w:tmpl w:val="2160E058"/>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A6C5A78"/>
    <w:multiLevelType w:val="multilevel"/>
    <w:tmpl w:val="F760E01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9"/>
  </w:num>
  <w:num w:numId="3">
    <w:abstractNumId w:val="17"/>
  </w:num>
  <w:num w:numId="4">
    <w:abstractNumId w:val="0"/>
  </w:num>
  <w:num w:numId="5">
    <w:abstractNumId w:val="1"/>
  </w:num>
  <w:num w:numId="6">
    <w:abstractNumId w:val="2"/>
  </w:num>
  <w:num w:numId="7">
    <w:abstractNumId w:val="3"/>
  </w:num>
  <w:num w:numId="8">
    <w:abstractNumId w:val="33"/>
  </w:num>
  <w:num w:numId="9">
    <w:abstractNumId w:val="7"/>
  </w:num>
  <w:num w:numId="10">
    <w:abstractNumId w:val="5"/>
  </w:num>
  <w:num w:numId="11">
    <w:abstractNumId w:val="32"/>
  </w:num>
  <w:num w:numId="12">
    <w:abstractNumId w:val="8"/>
  </w:num>
  <w:num w:numId="13">
    <w:abstractNumId w:val="26"/>
  </w:num>
  <w:num w:numId="14">
    <w:abstractNumId w:val="36"/>
  </w:num>
  <w:num w:numId="15">
    <w:abstractNumId w:val="34"/>
  </w:num>
  <w:num w:numId="16">
    <w:abstractNumId w:val="10"/>
  </w:num>
  <w:num w:numId="17">
    <w:abstractNumId w:val="29"/>
  </w:num>
  <w:num w:numId="18">
    <w:abstractNumId w:val="9"/>
  </w:num>
  <w:num w:numId="19">
    <w:abstractNumId w:val="15"/>
  </w:num>
  <w:num w:numId="20">
    <w:abstractNumId w:val="25"/>
  </w:num>
  <w:num w:numId="21">
    <w:abstractNumId w:val="16"/>
  </w:num>
  <w:num w:numId="22">
    <w:abstractNumId w:val="28"/>
  </w:num>
  <w:num w:numId="23">
    <w:abstractNumId w:val="31"/>
  </w:num>
  <w:num w:numId="24">
    <w:abstractNumId w:val="6"/>
  </w:num>
  <w:num w:numId="25">
    <w:abstractNumId w:val="38"/>
  </w:num>
  <w:num w:numId="26">
    <w:abstractNumId w:val="30"/>
  </w:num>
  <w:num w:numId="27">
    <w:abstractNumId w:val="21"/>
  </w:num>
  <w:num w:numId="28">
    <w:abstractNumId w:val="24"/>
  </w:num>
  <w:num w:numId="29">
    <w:abstractNumId w:val="11"/>
  </w:num>
  <w:num w:numId="30">
    <w:abstractNumId w:val="13"/>
  </w:num>
  <w:num w:numId="31">
    <w:abstractNumId w:val="22"/>
  </w:num>
  <w:num w:numId="32">
    <w:abstractNumId w:val="27"/>
  </w:num>
  <w:num w:numId="33">
    <w:abstractNumId w:val="23"/>
  </w:num>
  <w:num w:numId="34">
    <w:abstractNumId w:val="18"/>
  </w:num>
  <w:num w:numId="35">
    <w:abstractNumId w:val="14"/>
  </w:num>
  <w:num w:numId="36">
    <w:abstractNumId w:val="20"/>
  </w:num>
  <w:num w:numId="37">
    <w:abstractNumId w:val="35"/>
  </w:num>
  <w:num w:numId="38">
    <w:abstractNumId w:val="37"/>
  </w:num>
  <w:num w:numId="39">
    <w:abstractNumId w:val="4"/>
  </w:num>
  <w:num w:numId="40">
    <w:abstractNumId w:val="11"/>
    <w:lvlOverride w:ilvl="0">
      <w:lvl w:ilvl="0" w:tplc="C59EEB7E">
        <w:start w:val="1"/>
        <w:numFmt w:val="upperRoman"/>
        <w:lvlText w:val="%1."/>
        <w:lvlJc w:val="left"/>
        <w:pPr>
          <w:ind w:left="1429" w:hanging="72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13"/>
    <w:rsid w:val="00000767"/>
    <w:rsid w:val="00002874"/>
    <w:rsid w:val="00005989"/>
    <w:rsid w:val="00005AB6"/>
    <w:rsid w:val="00007901"/>
    <w:rsid w:val="000079D8"/>
    <w:rsid w:val="000376CD"/>
    <w:rsid w:val="00040A86"/>
    <w:rsid w:val="000416F4"/>
    <w:rsid w:val="00064084"/>
    <w:rsid w:val="00066043"/>
    <w:rsid w:val="00070A45"/>
    <w:rsid w:val="00070D9B"/>
    <w:rsid w:val="0007117E"/>
    <w:rsid w:val="00073EB2"/>
    <w:rsid w:val="0007519C"/>
    <w:rsid w:val="000761BE"/>
    <w:rsid w:val="0008067D"/>
    <w:rsid w:val="0008196E"/>
    <w:rsid w:val="000857E1"/>
    <w:rsid w:val="00091497"/>
    <w:rsid w:val="00092BC1"/>
    <w:rsid w:val="00092C01"/>
    <w:rsid w:val="000936D3"/>
    <w:rsid w:val="0009507D"/>
    <w:rsid w:val="00096D7A"/>
    <w:rsid w:val="00097E89"/>
    <w:rsid w:val="000A3EE5"/>
    <w:rsid w:val="000A7BBE"/>
    <w:rsid w:val="000B0280"/>
    <w:rsid w:val="000B20E1"/>
    <w:rsid w:val="000B5551"/>
    <w:rsid w:val="000C0068"/>
    <w:rsid w:val="000C020D"/>
    <w:rsid w:val="000C07BF"/>
    <w:rsid w:val="000C2AE8"/>
    <w:rsid w:val="000D2C05"/>
    <w:rsid w:val="000E0FB1"/>
    <w:rsid w:val="000E1A6B"/>
    <w:rsid w:val="000E234E"/>
    <w:rsid w:val="000E7248"/>
    <w:rsid w:val="000F0BDB"/>
    <w:rsid w:val="00100E89"/>
    <w:rsid w:val="00115110"/>
    <w:rsid w:val="00117AC3"/>
    <w:rsid w:val="00127857"/>
    <w:rsid w:val="0013026E"/>
    <w:rsid w:val="00131178"/>
    <w:rsid w:val="00131A76"/>
    <w:rsid w:val="00135815"/>
    <w:rsid w:val="001369D8"/>
    <w:rsid w:val="00140A71"/>
    <w:rsid w:val="0015133A"/>
    <w:rsid w:val="00153A91"/>
    <w:rsid w:val="00160FB1"/>
    <w:rsid w:val="00162646"/>
    <w:rsid w:val="00165572"/>
    <w:rsid w:val="0017585A"/>
    <w:rsid w:val="00175DF0"/>
    <w:rsid w:val="001814A5"/>
    <w:rsid w:val="00182D9B"/>
    <w:rsid w:val="00190EDA"/>
    <w:rsid w:val="00195D43"/>
    <w:rsid w:val="00197151"/>
    <w:rsid w:val="001A3037"/>
    <w:rsid w:val="001A3A9C"/>
    <w:rsid w:val="001A796B"/>
    <w:rsid w:val="001B0268"/>
    <w:rsid w:val="001B1A9A"/>
    <w:rsid w:val="001B3436"/>
    <w:rsid w:val="001B36BA"/>
    <w:rsid w:val="001C165A"/>
    <w:rsid w:val="001C2B9E"/>
    <w:rsid w:val="001D04DD"/>
    <w:rsid w:val="001D1BA0"/>
    <w:rsid w:val="001E2A45"/>
    <w:rsid w:val="001E78FA"/>
    <w:rsid w:val="001F1764"/>
    <w:rsid w:val="00201AFE"/>
    <w:rsid w:val="00202C13"/>
    <w:rsid w:val="0020500D"/>
    <w:rsid w:val="002059E2"/>
    <w:rsid w:val="0020678A"/>
    <w:rsid w:val="00213768"/>
    <w:rsid w:val="00217920"/>
    <w:rsid w:val="00221006"/>
    <w:rsid w:val="00227947"/>
    <w:rsid w:val="0023135E"/>
    <w:rsid w:val="00237ED7"/>
    <w:rsid w:val="00241678"/>
    <w:rsid w:val="002425B0"/>
    <w:rsid w:val="002526C3"/>
    <w:rsid w:val="002532AC"/>
    <w:rsid w:val="00255583"/>
    <w:rsid w:val="00257EF2"/>
    <w:rsid w:val="002638B4"/>
    <w:rsid w:val="00270CDD"/>
    <w:rsid w:val="002718EC"/>
    <w:rsid w:val="00274ECC"/>
    <w:rsid w:val="00275BD8"/>
    <w:rsid w:val="002845C2"/>
    <w:rsid w:val="00285508"/>
    <w:rsid w:val="00286CA3"/>
    <w:rsid w:val="00287B21"/>
    <w:rsid w:val="00291D05"/>
    <w:rsid w:val="00295C13"/>
    <w:rsid w:val="002A295F"/>
    <w:rsid w:val="002B06A8"/>
    <w:rsid w:val="002B0E02"/>
    <w:rsid w:val="002B1036"/>
    <w:rsid w:val="002B3D73"/>
    <w:rsid w:val="002B4D91"/>
    <w:rsid w:val="002C1622"/>
    <w:rsid w:val="002C21F3"/>
    <w:rsid w:val="002C232A"/>
    <w:rsid w:val="002C4FAB"/>
    <w:rsid w:val="002C54D9"/>
    <w:rsid w:val="002C5A58"/>
    <w:rsid w:val="002D2184"/>
    <w:rsid w:val="002D2B75"/>
    <w:rsid w:val="002D463D"/>
    <w:rsid w:val="002D46EE"/>
    <w:rsid w:val="002D57CB"/>
    <w:rsid w:val="002E1179"/>
    <w:rsid w:val="002E5D08"/>
    <w:rsid w:val="002E7621"/>
    <w:rsid w:val="002E7821"/>
    <w:rsid w:val="002F4A51"/>
    <w:rsid w:val="002F4DBE"/>
    <w:rsid w:val="002F6404"/>
    <w:rsid w:val="002F72A7"/>
    <w:rsid w:val="00300FA9"/>
    <w:rsid w:val="00301FC2"/>
    <w:rsid w:val="00306C08"/>
    <w:rsid w:val="00306F26"/>
    <w:rsid w:val="0031462D"/>
    <w:rsid w:val="003159D7"/>
    <w:rsid w:val="003161DC"/>
    <w:rsid w:val="003161DD"/>
    <w:rsid w:val="00323922"/>
    <w:rsid w:val="00325787"/>
    <w:rsid w:val="00326E21"/>
    <w:rsid w:val="00350AA6"/>
    <w:rsid w:val="00351B24"/>
    <w:rsid w:val="00352085"/>
    <w:rsid w:val="00353896"/>
    <w:rsid w:val="0035608E"/>
    <w:rsid w:val="0035747F"/>
    <w:rsid w:val="003577DF"/>
    <w:rsid w:val="00360C77"/>
    <w:rsid w:val="00363736"/>
    <w:rsid w:val="00370749"/>
    <w:rsid w:val="00370C86"/>
    <w:rsid w:val="00371CA3"/>
    <w:rsid w:val="00373B15"/>
    <w:rsid w:val="0037553C"/>
    <w:rsid w:val="003849F6"/>
    <w:rsid w:val="003921CC"/>
    <w:rsid w:val="00394E9D"/>
    <w:rsid w:val="0039725F"/>
    <w:rsid w:val="003A1235"/>
    <w:rsid w:val="003A1AFE"/>
    <w:rsid w:val="003A244E"/>
    <w:rsid w:val="003A3B0B"/>
    <w:rsid w:val="003A4E5F"/>
    <w:rsid w:val="003A5C03"/>
    <w:rsid w:val="003B0586"/>
    <w:rsid w:val="003B1C23"/>
    <w:rsid w:val="003B34EA"/>
    <w:rsid w:val="003C4C40"/>
    <w:rsid w:val="003C54EA"/>
    <w:rsid w:val="003C5AF8"/>
    <w:rsid w:val="003D1F47"/>
    <w:rsid w:val="003D356F"/>
    <w:rsid w:val="003E0156"/>
    <w:rsid w:val="003E4823"/>
    <w:rsid w:val="003F321E"/>
    <w:rsid w:val="003F5864"/>
    <w:rsid w:val="003F7EAB"/>
    <w:rsid w:val="00406634"/>
    <w:rsid w:val="00406F8A"/>
    <w:rsid w:val="00407DFB"/>
    <w:rsid w:val="00412971"/>
    <w:rsid w:val="0042059A"/>
    <w:rsid w:val="004258DA"/>
    <w:rsid w:val="00426D60"/>
    <w:rsid w:val="0043669E"/>
    <w:rsid w:val="004405AF"/>
    <w:rsid w:val="00440F6A"/>
    <w:rsid w:val="00445FAF"/>
    <w:rsid w:val="00446709"/>
    <w:rsid w:val="00451107"/>
    <w:rsid w:val="00453E2A"/>
    <w:rsid w:val="00471B9A"/>
    <w:rsid w:val="00475176"/>
    <w:rsid w:val="004776AC"/>
    <w:rsid w:val="00481A3F"/>
    <w:rsid w:val="00482E08"/>
    <w:rsid w:val="00487339"/>
    <w:rsid w:val="004916F2"/>
    <w:rsid w:val="00492210"/>
    <w:rsid w:val="00493F4A"/>
    <w:rsid w:val="004A49C8"/>
    <w:rsid w:val="004A6FF6"/>
    <w:rsid w:val="004A71E5"/>
    <w:rsid w:val="004B1528"/>
    <w:rsid w:val="004C58C3"/>
    <w:rsid w:val="004D05B7"/>
    <w:rsid w:val="004D50A2"/>
    <w:rsid w:val="004D67E7"/>
    <w:rsid w:val="004E06EE"/>
    <w:rsid w:val="004E3AD5"/>
    <w:rsid w:val="004E43FC"/>
    <w:rsid w:val="004E546D"/>
    <w:rsid w:val="004F029C"/>
    <w:rsid w:val="004F062F"/>
    <w:rsid w:val="004F133A"/>
    <w:rsid w:val="004F4D2C"/>
    <w:rsid w:val="00502B26"/>
    <w:rsid w:val="00503CC8"/>
    <w:rsid w:val="00503FBB"/>
    <w:rsid w:val="00506716"/>
    <w:rsid w:val="00511117"/>
    <w:rsid w:val="0051389D"/>
    <w:rsid w:val="00516B28"/>
    <w:rsid w:val="00523101"/>
    <w:rsid w:val="00526E57"/>
    <w:rsid w:val="0052711D"/>
    <w:rsid w:val="005358FC"/>
    <w:rsid w:val="00536872"/>
    <w:rsid w:val="00536F29"/>
    <w:rsid w:val="00541508"/>
    <w:rsid w:val="005425C8"/>
    <w:rsid w:val="00546E82"/>
    <w:rsid w:val="00550645"/>
    <w:rsid w:val="00550683"/>
    <w:rsid w:val="005552FC"/>
    <w:rsid w:val="00564E2F"/>
    <w:rsid w:val="005656CD"/>
    <w:rsid w:val="00565881"/>
    <w:rsid w:val="00575D4A"/>
    <w:rsid w:val="00576E81"/>
    <w:rsid w:val="00581228"/>
    <w:rsid w:val="00583B3B"/>
    <w:rsid w:val="005922DE"/>
    <w:rsid w:val="0059248F"/>
    <w:rsid w:val="0059267A"/>
    <w:rsid w:val="0059278C"/>
    <w:rsid w:val="0059494A"/>
    <w:rsid w:val="00597157"/>
    <w:rsid w:val="005A5876"/>
    <w:rsid w:val="005B022C"/>
    <w:rsid w:val="005B0267"/>
    <w:rsid w:val="005B02E4"/>
    <w:rsid w:val="005B3AF3"/>
    <w:rsid w:val="005C2AF8"/>
    <w:rsid w:val="005C2D8E"/>
    <w:rsid w:val="005D5021"/>
    <w:rsid w:val="005E135A"/>
    <w:rsid w:val="005F648C"/>
    <w:rsid w:val="005F6DEA"/>
    <w:rsid w:val="0060120D"/>
    <w:rsid w:val="0062266F"/>
    <w:rsid w:val="00632830"/>
    <w:rsid w:val="00635F0B"/>
    <w:rsid w:val="00636507"/>
    <w:rsid w:val="006453BA"/>
    <w:rsid w:val="00645C08"/>
    <w:rsid w:val="006465CF"/>
    <w:rsid w:val="00650418"/>
    <w:rsid w:val="0065080F"/>
    <w:rsid w:val="006535B3"/>
    <w:rsid w:val="00657197"/>
    <w:rsid w:val="00657368"/>
    <w:rsid w:val="00672BF1"/>
    <w:rsid w:val="0067393E"/>
    <w:rsid w:val="0067770D"/>
    <w:rsid w:val="00680D02"/>
    <w:rsid w:val="00680EDE"/>
    <w:rsid w:val="00685202"/>
    <w:rsid w:val="006907D6"/>
    <w:rsid w:val="006931B0"/>
    <w:rsid w:val="00693ED0"/>
    <w:rsid w:val="0069460F"/>
    <w:rsid w:val="00696C79"/>
    <w:rsid w:val="006A05AC"/>
    <w:rsid w:val="006A301E"/>
    <w:rsid w:val="006A32A2"/>
    <w:rsid w:val="006A7E8A"/>
    <w:rsid w:val="006B14B0"/>
    <w:rsid w:val="006B24E3"/>
    <w:rsid w:val="006B2751"/>
    <w:rsid w:val="006B44F2"/>
    <w:rsid w:val="006B553D"/>
    <w:rsid w:val="006B7DF3"/>
    <w:rsid w:val="006C4999"/>
    <w:rsid w:val="006C642C"/>
    <w:rsid w:val="006C66E4"/>
    <w:rsid w:val="006D78DA"/>
    <w:rsid w:val="006E1903"/>
    <w:rsid w:val="006E1D2E"/>
    <w:rsid w:val="006E51CB"/>
    <w:rsid w:val="006F2370"/>
    <w:rsid w:val="006F6821"/>
    <w:rsid w:val="0070390C"/>
    <w:rsid w:val="00714986"/>
    <w:rsid w:val="007166A3"/>
    <w:rsid w:val="00716D44"/>
    <w:rsid w:val="0072468A"/>
    <w:rsid w:val="00726FF3"/>
    <w:rsid w:val="007300FC"/>
    <w:rsid w:val="007330F6"/>
    <w:rsid w:val="00735F8F"/>
    <w:rsid w:val="00737234"/>
    <w:rsid w:val="00737E00"/>
    <w:rsid w:val="0074010A"/>
    <w:rsid w:val="007412CF"/>
    <w:rsid w:val="00741E11"/>
    <w:rsid w:val="00742919"/>
    <w:rsid w:val="00743259"/>
    <w:rsid w:val="00743344"/>
    <w:rsid w:val="007443F1"/>
    <w:rsid w:val="007446AC"/>
    <w:rsid w:val="00746EB5"/>
    <w:rsid w:val="00750E59"/>
    <w:rsid w:val="00751CC7"/>
    <w:rsid w:val="00755934"/>
    <w:rsid w:val="007572EE"/>
    <w:rsid w:val="00757CBF"/>
    <w:rsid w:val="0077159D"/>
    <w:rsid w:val="007737A7"/>
    <w:rsid w:val="00780FB2"/>
    <w:rsid w:val="007820C5"/>
    <w:rsid w:val="007863CE"/>
    <w:rsid w:val="00786D7F"/>
    <w:rsid w:val="00794CF2"/>
    <w:rsid w:val="0079725C"/>
    <w:rsid w:val="007A6095"/>
    <w:rsid w:val="007A63D3"/>
    <w:rsid w:val="007B0A22"/>
    <w:rsid w:val="007B37C1"/>
    <w:rsid w:val="007C5EF5"/>
    <w:rsid w:val="007C6AD7"/>
    <w:rsid w:val="007D19F9"/>
    <w:rsid w:val="007D5249"/>
    <w:rsid w:val="007E06A3"/>
    <w:rsid w:val="007E1BB8"/>
    <w:rsid w:val="007E3868"/>
    <w:rsid w:val="007E4882"/>
    <w:rsid w:val="007E7C52"/>
    <w:rsid w:val="007F7136"/>
    <w:rsid w:val="00804027"/>
    <w:rsid w:val="008070C7"/>
    <w:rsid w:val="00810F86"/>
    <w:rsid w:val="00811455"/>
    <w:rsid w:val="008164D1"/>
    <w:rsid w:val="00817325"/>
    <w:rsid w:val="008201E2"/>
    <w:rsid w:val="00825172"/>
    <w:rsid w:val="008310D6"/>
    <w:rsid w:val="0083750A"/>
    <w:rsid w:val="00843F8D"/>
    <w:rsid w:val="00844732"/>
    <w:rsid w:val="00852B89"/>
    <w:rsid w:val="008628C4"/>
    <w:rsid w:val="00866D87"/>
    <w:rsid w:val="00867141"/>
    <w:rsid w:val="00870343"/>
    <w:rsid w:val="0087211C"/>
    <w:rsid w:val="0087331A"/>
    <w:rsid w:val="00875386"/>
    <w:rsid w:val="00877DBE"/>
    <w:rsid w:val="00881C90"/>
    <w:rsid w:val="00882667"/>
    <w:rsid w:val="0088460E"/>
    <w:rsid w:val="00886064"/>
    <w:rsid w:val="0088767F"/>
    <w:rsid w:val="00891130"/>
    <w:rsid w:val="008934BD"/>
    <w:rsid w:val="00895BD2"/>
    <w:rsid w:val="008A0AF8"/>
    <w:rsid w:val="008A4811"/>
    <w:rsid w:val="008A4C52"/>
    <w:rsid w:val="008B0F24"/>
    <w:rsid w:val="008B0F74"/>
    <w:rsid w:val="008B35D6"/>
    <w:rsid w:val="008B409F"/>
    <w:rsid w:val="008B6B77"/>
    <w:rsid w:val="008C11F4"/>
    <w:rsid w:val="008C55A8"/>
    <w:rsid w:val="008C7844"/>
    <w:rsid w:val="008C7D6F"/>
    <w:rsid w:val="008D16F2"/>
    <w:rsid w:val="008D1F4D"/>
    <w:rsid w:val="008D3F55"/>
    <w:rsid w:val="008D75B3"/>
    <w:rsid w:val="008E024A"/>
    <w:rsid w:val="008E0B30"/>
    <w:rsid w:val="008E0E01"/>
    <w:rsid w:val="008E1CCE"/>
    <w:rsid w:val="008E4949"/>
    <w:rsid w:val="008E4C72"/>
    <w:rsid w:val="008E5D1E"/>
    <w:rsid w:val="008F18C4"/>
    <w:rsid w:val="009013ED"/>
    <w:rsid w:val="00906399"/>
    <w:rsid w:val="00906669"/>
    <w:rsid w:val="00913482"/>
    <w:rsid w:val="00913978"/>
    <w:rsid w:val="0092228A"/>
    <w:rsid w:val="00922CBA"/>
    <w:rsid w:val="00926AF2"/>
    <w:rsid w:val="00930AF1"/>
    <w:rsid w:val="00931630"/>
    <w:rsid w:val="00932753"/>
    <w:rsid w:val="00933B00"/>
    <w:rsid w:val="00934C5B"/>
    <w:rsid w:val="0093526A"/>
    <w:rsid w:val="009409E3"/>
    <w:rsid w:val="00946CDA"/>
    <w:rsid w:val="00954622"/>
    <w:rsid w:val="00954CA6"/>
    <w:rsid w:val="00956C88"/>
    <w:rsid w:val="00960A7B"/>
    <w:rsid w:val="0096199F"/>
    <w:rsid w:val="00963196"/>
    <w:rsid w:val="00963200"/>
    <w:rsid w:val="00965100"/>
    <w:rsid w:val="00966FE2"/>
    <w:rsid w:val="009722E1"/>
    <w:rsid w:val="00974231"/>
    <w:rsid w:val="0098286F"/>
    <w:rsid w:val="00983490"/>
    <w:rsid w:val="009910C7"/>
    <w:rsid w:val="00991373"/>
    <w:rsid w:val="00992B48"/>
    <w:rsid w:val="00993606"/>
    <w:rsid w:val="0099380A"/>
    <w:rsid w:val="00995F0C"/>
    <w:rsid w:val="00996A7A"/>
    <w:rsid w:val="009A0472"/>
    <w:rsid w:val="009A238D"/>
    <w:rsid w:val="009A691A"/>
    <w:rsid w:val="009B08F3"/>
    <w:rsid w:val="009B40E5"/>
    <w:rsid w:val="009C4352"/>
    <w:rsid w:val="009C753D"/>
    <w:rsid w:val="009C7BCE"/>
    <w:rsid w:val="009D2AAB"/>
    <w:rsid w:val="009E353D"/>
    <w:rsid w:val="009E5D76"/>
    <w:rsid w:val="00A02F9F"/>
    <w:rsid w:val="00A1182B"/>
    <w:rsid w:val="00A12E7B"/>
    <w:rsid w:val="00A1737B"/>
    <w:rsid w:val="00A17D4B"/>
    <w:rsid w:val="00A2558D"/>
    <w:rsid w:val="00A31F92"/>
    <w:rsid w:val="00A445C5"/>
    <w:rsid w:val="00A46B4D"/>
    <w:rsid w:val="00A522B2"/>
    <w:rsid w:val="00A532E8"/>
    <w:rsid w:val="00A55E40"/>
    <w:rsid w:val="00A57E28"/>
    <w:rsid w:val="00A62491"/>
    <w:rsid w:val="00A63CDB"/>
    <w:rsid w:val="00A67127"/>
    <w:rsid w:val="00A7426D"/>
    <w:rsid w:val="00A777F1"/>
    <w:rsid w:val="00A83A1B"/>
    <w:rsid w:val="00A86381"/>
    <w:rsid w:val="00A902F3"/>
    <w:rsid w:val="00A93BF1"/>
    <w:rsid w:val="00AA0F01"/>
    <w:rsid w:val="00AB120C"/>
    <w:rsid w:val="00AB7B05"/>
    <w:rsid w:val="00AC0B4A"/>
    <w:rsid w:val="00AC3E9F"/>
    <w:rsid w:val="00AC5A2B"/>
    <w:rsid w:val="00AD3726"/>
    <w:rsid w:val="00AD7073"/>
    <w:rsid w:val="00AE22A6"/>
    <w:rsid w:val="00AE61B5"/>
    <w:rsid w:val="00AF2542"/>
    <w:rsid w:val="00B000EA"/>
    <w:rsid w:val="00B0086D"/>
    <w:rsid w:val="00B020C9"/>
    <w:rsid w:val="00B04D6C"/>
    <w:rsid w:val="00B07D65"/>
    <w:rsid w:val="00B16394"/>
    <w:rsid w:val="00B21B72"/>
    <w:rsid w:val="00B2348F"/>
    <w:rsid w:val="00B23A32"/>
    <w:rsid w:val="00B241B4"/>
    <w:rsid w:val="00B356EE"/>
    <w:rsid w:val="00B3717F"/>
    <w:rsid w:val="00B40896"/>
    <w:rsid w:val="00B41521"/>
    <w:rsid w:val="00B43147"/>
    <w:rsid w:val="00B43551"/>
    <w:rsid w:val="00B436DC"/>
    <w:rsid w:val="00B46090"/>
    <w:rsid w:val="00B50634"/>
    <w:rsid w:val="00B51A34"/>
    <w:rsid w:val="00B61ACC"/>
    <w:rsid w:val="00B62F5C"/>
    <w:rsid w:val="00B63F8D"/>
    <w:rsid w:val="00B640E0"/>
    <w:rsid w:val="00B71698"/>
    <w:rsid w:val="00B7348E"/>
    <w:rsid w:val="00B76911"/>
    <w:rsid w:val="00B7742D"/>
    <w:rsid w:val="00B803A8"/>
    <w:rsid w:val="00B82422"/>
    <w:rsid w:val="00B852AD"/>
    <w:rsid w:val="00B87B84"/>
    <w:rsid w:val="00B93913"/>
    <w:rsid w:val="00B94E3D"/>
    <w:rsid w:val="00B96E21"/>
    <w:rsid w:val="00BA064E"/>
    <w:rsid w:val="00BA37D5"/>
    <w:rsid w:val="00BA7402"/>
    <w:rsid w:val="00BB5FA2"/>
    <w:rsid w:val="00BC04FC"/>
    <w:rsid w:val="00BC082E"/>
    <w:rsid w:val="00BC45DA"/>
    <w:rsid w:val="00BC6C33"/>
    <w:rsid w:val="00BD14D6"/>
    <w:rsid w:val="00BD17F0"/>
    <w:rsid w:val="00BD7B3D"/>
    <w:rsid w:val="00BD7CFE"/>
    <w:rsid w:val="00BE2A4E"/>
    <w:rsid w:val="00BE466A"/>
    <w:rsid w:val="00BE7002"/>
    <w:rsid w:val="00BF2D1D"/>
    <w:rsid w:val="00BF4C73"/>
    <w:rsid w:val="00BF4EFC"/>
    <w:rsid w:val="00BF5371"/>
    <w:rsid w:val="00BF53EE"/>
    <w:rsid w:val="00BF5757"/>
    <w:rsid w:val="00C074BB"/>
    <w:rsid w:val="00C10EFC"/>
    <w:rsid w:val="00C14F8F"/>
    <w:rsid w:val="00C162CF"/>
    <w:rsid w:val="00C167C7"/>
    <w:rsid w:val="00C216FF"/>
    <w:rsid w:val="00C2436C"/>
    <w:rsid w:val="00C322B1"/>
    <w:rsid w:val="00C37D38"/>
    <w:rsid w:val="00C40F26"/>
    <w:rsid w:val="00C41748"/>
    <w:rsid w:val="00C47E49"/>
    <w:rsid w:val="00C50AF6"/>
    <w:rsid w:val="00C52374"/>
    <w:rsid w:val="00C54FA3"/>
    <w:rsid w:val="00C61DC7"/>
    <w:rsid w:val="00C629FB"/>
    <w:rsid w:val="00C63C31"/>
    <w:rsid w:val="00C63C9A"/>
    <w:rsid w:val="00C64474"/>
    <w:rsid w:val="00C65B0B"/>
    <w:rsid w:val="00C774DF"/>
    <w:rsid w:val="00C80122"/>
    <w:rsid w:val="00C81821"/>
    <w:rsid w:val="00C81E5F"/>
    <w:rsid w:val="00C83F8A"/>
    <w:rsid w:val="00C84572"/>
    <w:rsid w:val="00C8460D"/>
    <w:rsid w:val="00C90041"/>
    <w:rsid w:val="00C9156D"/>
    <w:rsid w:val="00C96A55"/>
    <w:rsid w:val="00CA00EE"/>
    <w:rsid w:val="00CA1AAB"/>
    <w:rsid w:val="00CA302B"/>
    <w:rsid w:val="00CA3341"/>
    <w:rsid w:val="00CA4498"/>
    <w:rsid w:val="00CB37F3"/>
    <w:rsid w:val="00CB5704"/>
    <w:rsid w:val="00CC04D5"/>
    <w:rsid w:val="00CC32EE"/>
    <w:rsid w:val="00CD0A2E"/>
    <w:rsid w:val="00CD1D0E"/>
    <w:rsid w:val="00CD2739"/>
    <w:rsid w:val="00CD2C05"/>
    <w:rsid w:val="00CD4BFB"/>
    <w:rsid w:val="00CF01C5"/>
    <w:rsid w:val="00CF2AD9"/>
    <w:rsid w:val="00CF7AF9"/>
    <w:rsid w:val="00CF7D8B"/>
    <w:rsid w:val="00D0333E"/>
    <w:rsid w:val="00D06579"/>
    <w:rsid w:val="00D07E89"/>
    <w:rsid w:val="00D10688"/>
    <w:rsid w:val="00D11AD4"/>
    <w:rsid w:val="00D2151F"/>
    <w:rsid w:val="00D217A1"/>
    <w:rsid w:val="00D2466E"/>
    <w:rsid w:val="00D3071F"/>
    <w:rsid w:val="00D31508"/>
    <w:rsid w:val="00D350D7"/>
    <w:rsid w:val="00D42151"/>
    <w:rsid w:val="00D44086"/>
    <w:rsid w:val="00D46F7F"/>
    <w:rsid w:val="00D473FE"/>
    <w:rsid w:val="00D52CFC"/>
    <w:rsid w:val="00D53B36"/>
    <w:rsid w:val="00D558E8"/>
    <w:rsid w:val="00D624D0"/>
    <w:rsid w:val="00D6339D"/>
    <w:rsid w:val="00D65A26"/>
    <w:rsid w:val="00D676B5"/>
    <w:rsid w:val="00D71121"/>
    <w:rsid w:val="00D71C32"/>
    <w:rsid w:val="00D75177"/>
    <w:rsid w:val="00D84CFA"/>
    <w:rsid w:val="00D87FA4"/>
    <w:rsid w:val="00D90CDD"/>
    <w:rsid w:val="00D946E8"/>
    <w:rsid w:val="00D94FF4"/>
    <w:rsid w:val="00D9610E"/>
    <w:rsid w:val="00D96A1C"/>
    <w:rsid w:val="00DA34F9"/>
    <w:rsid w:val="00DA38D5"/>
    <w:rsid w:val="00DB1B8F"/>
    <w:rsid w:val="00DB268A"/>
    <w:rsid w:val="00DC0E37"/>
    <w:rsid w:val="00DC1C34"/>
    <w:rsid w:val="00DD01A1"/>
    <w:rsid w:val="00DD3AF6"/>
    <w:rsid w:val="00DD5A4E"/>
    <w:rsid w:val="00DE342F"/>
    <w:rsid w:val="00DF1E87"/>
    <w:rsid w:val="00DF482B"/>
    <w:rsid w:val="00DF54B3"/>
    <w:rsid w:val="00DF54C3"/>
    <w:rsid w:val="00E02BE4"/>
    <w:rsid w:val="00E02FB0"/>
    <w:rsid w:val="00E0401F"/>
    <w:rsid w:val="00E050A2"/>
    <w:rsid w:val="00E14701"/>
    <w:rsid w:val="00E20E9A"/>
    <w:rsid w:val="00E30209"/>
    <w:rsid w:val="00E34F4A"/>
    <w:rsid w:val="00E377E6"/>
    <w:rsid w:val="00E405FA"/>
    <w:rsid w:val="00E443E8"/>
    <w:rsid w:val="00E54A92"/>
    <w:rsid w:val="00E562A4"/>
    <w:rsid w:val="00E603C1"/>
    <w:rsid w:val="00E6287F"/>
    <w:rsid w:val="00E64263"/>
    <w:rsid w:val="00E713C7"/>
    <w:rsid w:val="00E770B1"/>
    <w:rsid w:val="00E778B7"/>
    <w:rsid w:val="00E81370"/>
    <w:rsid w:val="00E85D07"/>
    <w:rsid w:val="00E92987"/>
    <w:rsid w:val="00E936AB"/>
    <w:rsid w:val="00EA0408"/>
    <w:rsid w:val="00EA125A"/>
    <w:rsid w:val="00EA14C3"/>
    <w:rsid w:val="00EA161C"/>
    <w:rsid w:val="00EA1973"/>
    <w:rsid w:val="00EA231D"/>
    <w:rsid w:val="00EA254E"/>
    <w:rsid w:val="00EB1AAB"/>
    <w:rsid w:val="00EB32D3"/>
    <w:rsid w:val="00EC0E1D"/>
    <w:rsid w:val="00ED1B14"/>
    <w:rsid w:val="00EE22DC"/>
    <w:rsid w:val="00EE4F61"/>
    <w:rsid w:val="00EE6C24"/>
    <w:rsid w:val="00F102B1"/>
    <w:rsid w:val="00F11E18"/>
    <w:rsid w:val="00F15375"/>
    <w:rsid w:val="00F20C0C"/>
    <w:rsid w:val="00F2331C"/>
    <w:rsid w:val="00F25776"/>
    <w:rsid w:val="00F25EE8"/>
    <w:rsid w:val="00F27446"/>
    <w:rsid w:val="00F2785D"/>
    <w:rsid w:val="00F27A2F"/>
    <w:rsid w:val="00F331B9"/>
    <w:rsid w:val="00F36BD3"/>
    <w:rsid w:val="00F4178B"/>
    <w:rsid w:val="00F471F7"/>
    <w:rsid w:val="00F52CE3"/>
    <w:rsid w:val="00F549AF"/>
    <w:rsid w:val="00F65DF0"/>
    <w:rsid w:val="00F671FF"/>
    <w:rsid w:val="00F71079"/>
    <w:rsid w:val="00F7194C"/>
    <w:rsid w:val="00F732FF"/>
    <w:rsid w:val="00F74851"/>
    <w:rsid w:val="00F77009"/>
    <w:rsid w:val="00F771E0"/>
    <w:rsid w:val="00F83098"/>
    <w:rsid w:val="00F87E0B"/>
    <w:rsid w:val="00F90DA2"/>
    <w:rsid w:val="00F917DE"/>
    <w:rsid w:val="00FA0A6C"/>
    <w:rsid w:val="00FA53D9"/>
    <w:rsid w:val="00FB59C7"/>
    <w:rsid w:val="00FC1741"/>
    <w:rsid w:val="00FC65D1"/>
    <w:rsid w:val="00FC7817"/>
    <w:rsid w:val="00FD01C7"/>
    <w:rsid w:val="00FD0AAD"/>
    <w:rsid w:val="00FD265C"/>
    <w:rsid w:val="00FE0274"/>
    <w:rsid w:val="00FE18CB"/>
    <w:rsid w:val="00FE1EF4"/>
    <w:rsid w:val="00FE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Название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F9"/>
    <w:pPr>
      <w:spacing w:after="160" w:line="256" w:lineRule="auto"/>
    </w:pPr>
  </w:style>
  <w:style w:type="paragraph" w:styleId="1">
    <w:name w:val="heading 1"/>
    <w:basedOn w:val="a"/>
    <w:next w:val="a"/>
    <w:link w:val="10"/>
    <w:uiPriority w:val="1"/>
    <w:qFormat/>
    <w:rsid w:val="003A3B0B"/>
    <w:pPr>
      <w:keepNext/>
      <w:keepLines/>
      <w:suppressAutoHyphens/>
      <w:autoSpaceDE w:val="0"/>
      <w:autoSpaceDN w:val="0"/>
      <w:adjustRightInd w:val="0"/>
      <w:spacing w:before="480" w:after="120" w:line="259" w:lineRule="auto"/>
      <w:outlineLvl w:val="0"/>
    </w:pPr>
    <w:rPr>
      <w:rFonts w:ascii="Calibri" w:eastAsia="Times New Roman" w:hAnsi="Calibri" w:cs="Calibri"/>
      <w:b/>
      <w:sz w:val="48"/>
      <w:szCs w:val="48"/>
      <w:lang w:eastAsia="ru-RU"/>
    </w:rPr>
  </w:style>
  <w:style w:type="paragraph" w:styleId="2">
    <w:name w:val="heading 2"/>
    <w:basedOn w:val="a"/>
    <w:next w:val="a"/>
    <w:link w:val="20"/>
    <w:uiPriority w:val="99"/>
    <w:qFormat/>
    <w:rsid w:val="00BE2A4E"/>
    <w:pPr>
      <w:keepNext/>
      <w:keepLines/>
      <w:suppressAutoHyphens/>
      <w:autoSpaceDE w:val="0"/>
      <w:autoSpaceDN w:val="0"/>
      <w:adjustRightInd w:val="0"/>
      <w:spacing w:before="360" w:after="80" w:line="259" w:lineRule="auto"/>
      <w:outlineLvl w:val="1"/>
    </w:pPr>
    <w:rPr>
      <w:rFonts w:ascii="Calibri" w:eastAsia="Times New Roman" w:hAnsi="Calibri" w:cs="Calibri"/>
      <w:b/>
      <w:sz w:val="36"/>
      <w:szCs w:val="36"/>
      <w:lang w:eastAsia="ru-RU"/>
    </w:rPr>
  </w:style>
  <w:style w:type="paragraph" w:styleId="3">
    <w:name w:val="heading 3"/>
    <w:basedOn w:val="a"/>
    <w:next w:val="a"/>
    <w:link w:val="30"/>
    <w:uiPriority w:val="99"/>
    <w:qFormat/>
    <w:rsid w:val="00BE2A4E"/>
    <w:pPr>
      <w:keepNext/>
      <w:keepLines/>
      <w:suppressAutoHyphens/>
      <w:autoSpaceDE w:val="0"/>
      <w:autoSpaceDN w:val="0"/>
      <w:adjustRightInd w:val="0"/>
      <w:spacing w:before="280" w:after="80" w:line="259" w:lineRule="auto"/>
      <w:outlineLvl w:val="2"/>
    </w:pPr>
    <w:rPr>
      <w:rFonts w:ascii="Calibri" w:eastAsia="Times New Roman" w:hAnsi="Calibri" w:cs="Calibri"/>
      <w:b/>
      <w:sz w:val="28"/>
      <w:szCs w:val="28"/>
      <w:lang w:eastAsia="ru-RU"/>
    </w:rPr>
  </w:style>
  <w:style w:type="paragraph" w:styleId="4">
    <w:name w:val="heading 4"/>
    <w:basedOn w:val="a"/>
    <w:next w:val="a"/>
    <w:link w:val="40"/>
    <w:uiPriority w:val="99"/>
    <w:qFormat/>
    <w:rsid w:val="00BE2A4E"/>
    <w:pPr>
      <w:keepNext/>
      <w:keepLines/>
      <w:suppressAutoHyphens/>
      <w:autoSpaceDE w:val="0"/>
      <w:autoSpaceDN w:val="0"/>
      <w:adjustRightInd w:val="0"/>
      <w:spacing w:before="240" w:after="40" w:line="259"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9"/>
    <w:qFormat/>
    <w:rsid w:val="00BE2A4E"/>
    <w:pPr>
      <w:keepNext/>
      <w:keepLines/>
      <w:suppressAutoHyphens/>
      <w:autoSpaceDE w:val="0"/>
      <w:autoSpaceDN w:val="0"/>
      <w:adjustRightInd w:val="0"/>
      <w:spacing w:before="220" w:after="40" w:line="259" w:lineRule="auto"/>
      <w:outlineLvl w:val="4"/>
    </w:pPr>
    <w:rPr>
      <w:rFonts w:ascii="Calibri" w:eastAsia="Times New Roman" w:hAnsi="Calibri" w:cs="Calibri"/>
      <w:b/>
      <w:lang w:eastAsia="ru-RU"/>
    </w:rPr>
  </w:style>
  <w:style w:type="paragraph" w:styleId="6">
    <w:name w:val="heading 6"/>
    <w:basedOn w:val="a"/>
    <w:next w:val="a"/>
    <w:link w:val="60"/>
    <w:uiPriority w:val="99"/>
    <w:qFormat/>
    <w:rsid w:val="00BE2A4E"/>
    <w:pPr>
      <w:keepNext/>
      <w:keepLines/>
      <w:suppressAutoHyphens/>
      <w:autoSpaceDE w:val="0"/>
      <w:autoSpaceDN w:val="0"/>
      <w:adjustRightInd w:val="0"/>
      <w:spacing w:before="200" w:after="40" w:line="259"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C774DF"/>
    <w:rPr>
      <w:i/>
      <w:iCs/>
    </w:rPr>
  </w:style>
  <w:style w:type="paragraph" w:styleId="a4">
    <w:name w:val="Normal (Web)"/>
    <w:basedOn w:val="a"/>
    <w:uiPriority w:val="99"/>
    <w:unhideWhenUsed/>
    <w:rsid w:val="008E0B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A3B0B"/>
    <w:rPr>
      <w:rFonts w:ascii="Calibri" w:eastAsia="Times New Roman" w:hAnsi="Calibri" w:cs="Calibri"/>
      <w:b/>
      <w:sz w:val="48"/>
      <w:szCs w:val="48"/>
      <w:lang w:eastAsia="ru-RU"/>
    </w:rPr>
  </w:style>
  <w:style w:type="character" w:styleId="a5">
    <w:name w:val="footnote reference"/>
    <w:basedOn w:val="a0"/>
    <w:uiPriority w:val="99"/>
    <w:rsid w:val="003A3B0B"/>
    <w:rPr>
      <w:vertAlign w:val="superscript"/>
    </w:rPr>
  </w:style>
  <w:style w:type="paragraph" w:styleId="a6">
    <w:name w:val="footnote text"/>
    <w:basedOn w:val="a"/>
    <w:link w:val="a7"/>
    <w:uiPriority w:val="99"/>
    <w:rsid w:val="003A3B0B"/>
    <w:pPr>
      <w:suppressAutoHyphens/>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7">
    <w:name w:val="Текст сноски Знак"/>
    <w:basedOn w:val="a0"/>
    <w:link w:val="a6"/>
    <w:uiPriority w:val="99"/>
    <w:rsid w:val="003A3B0B"/>
    <w:rPr>
      <w:rFonts w:ascii="Calibri" w:eastAsia="Times New Roman" w:hAnsi="Calibri" w:cs="Calibri"/>
      <w:sz w:val="20"/>
      <w:szCs w:val="20"/>
      <w:lang w:eastAsia="ru-RU"/>
    </w:rPr>
  </w:style>
  <w:style w:type="paragraph" w:styleId="a8">
    <w:name w:val="List Paragraph"/>
    <w:basedOn w:val="a"/>
    <w:uiPriority w:val="1"/>
    <w:qFormat/>
    <w:rsid w:val="00EE4F61"/>
    <w:pPr>
      <w:ind w:left="720"/>
      <w:contextualSpacing/>
    </w:pPr>
  </w:style>
  <w:style w:type="paragraph" w:styleId="a9">
    <w:name w:val="Balloon Text"/>
    <w:basedOn w:val="a"/>
    <w:link w:val="aa"/>
    <w:uiPriority w:val="99"/>
    <w:unhideWhenUsed/>
    <w:rsid w:val="007166A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7166A3"/>
    <w:rPr>
      <w:rFonts w:ascii="Tahoma" w:hAnsi="Tahoma" w:cs="Tahoma"/>
      <w:sz w:val="16"/>
      <w:szCs w:val="16"/>
    </w:rPr>
  </w:style>
  <w:style w:type="character" w:customStyle="1" w:styleId="20">
    <w:name w:val="Заголовок 2 Знак"/>
    <w:basedOn w:val="a0"/>
    <w:link w:val="2"/>
    <w:uiPriority w:val="9"/>
    <w:rsid w:val="00BE2A4E"/>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BE2A4E"/>
    <w:rPr>
      <w:rFonts w:ascii="Calibri" w:eastAsia="Times New Roman" w:hAnsi="Calibri" w:cs="Calibri"/>
      <w:b/>
      <w:sz w:val="28"/>
      <w:szCs w:val="28"/>
      <w:lang w:eastAsia="ru-RU"/>
    </w:rPr>
  </w:style>
  <w:style w:type="character" w:customStyle="1" w:styleId="40">
    <w:name w:val="Заголовок 4 Знак"/>
    <w:basedOn w:val="a0"/>
    <w:link w:val="4"/>
    <w:uiPriority w:val="9"/>
    <w:rsid w:val="00BE2A4E"/>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BE2A4E"/>
    <w:rPr>
      <w:rFonts w:ascii="Calibri" w:eastAsia="Times New Roman" w:hAnsi="Calibri" w:cs="Calibri"/>
      <w:b/>
      <w:lang w:eastAsia="ru-RU"/>
    </w:rPr>
  </w:style>
  <w:style w:type="character" w:customStyle="1" w:styleId="60">
    <w:name w:val="Заголовок 6 Знак"/>
    <w:basedOn w:val="a0"/>
    <w:link w:val="6"/>
    <w:uiPriority w:val="9"/>
    <w:rsid w:val="00BE2A4E"/>
    <w:rPr>
      <w:rFonts w:ascii="Calibri" w:eastAsia="Times New Roman" w:hAnsi="Calibri" w:cs="Calibri"/>
      <w:b/>
      <w:sz w:val="20"/>
      <w:szCs w:val="20"/>
      <w:lang w:eastAsia="ru-RU"/>
    </w:rPr>
  </w:style>
  <w:style w:type="character" w:customStyle="1" w:styleId="4S4u444444y4Hp">
    <w:name w:val="Т4Sе4uк4[с4・т・?4с4~н4о4・с[?кy и4H?З~?нp?а["/>
    <w:basedOn w:val="a0"/>
    <w:uiPriority w:val="99"/>
    <w:rsid w:val="00BE2A4E"/>
    <w:rPr>
      <w:sz w:val="20"/>
      <w:szCs w:val="20"/>
    </w:rPr>
  </w:style>
  <w:style w:type="character" w:customStyle="1" w:styleId="4R4y44r44444">
    <w:name w:val="С4Rи4yм4]в4rо4л4| с4・н~?о?с・4к?4и"/>
    <w:uiPriority w:val="99"/>
    <w:rsid w:val="00BE2A4E"/>
    <w:rPr>
      <w:vertAlign w:val="superscript"/>
    </w:rPr>
  </w:style>
  <w:style w:type="character" w:styleId="ab">
    <w:name w:val="Hyperlink"/>
    <w:basedOn w:val="a0"/>
    <w:uiPriority w:val="99"/>
    <w:rsid w:val="00BE2A4E"/>
    <w:rPr>
      <w:color w:val="0000FF"/>
      <w:u w:val="single"/>
    </w:rPr>
  </w:style>
  <w:style w:type="character" w:styleId="ac">
    <w:name w:val="Strong"/>
    <w:basedOn w:val="a0"/>
    <w:uiPriority w:val="99"/>
    <w:qFormat/>
    <w:rsid w:val="00BE2A4E"/>
    <w:rPr>
      <w:b/>
      <w:bCs/>
    </w:rPr>
  </w:style>
  <w:style w:type="character" w:customStyle="1" w:styleId="s1mrcssattr">
    <w:name w:val="s1_mr_css_attr"/>
    <w:basedOn w:val="a0"/>
    <w:uiPriority w:val="99"/>
    <w:rsid w:val="00BE2A4E"/>
  </w:style>
  <w:style w:type="character" w:customStyle="1" w:styleId="apple-converted-spacemrcssattr">
    <w:name w:val="apple-converted-space_mr_css_attr"/>
    <w:basedOn w:val="a0"/>
    <w:uiPriority w:val="99"/>
    <w:rsid w:val="00BE2A4E"/>
  </w:style>
  <w:style w:type="character" w:customStyle="1" w:styleId="4S4u4444444y4Hp">
    <w:name w:val="Т4Sе4uк4[с4・т・?4в?4ы4~н4о4・с[?кy и4H?З~?нp?а["/>
    <w:basedOn w:val="a0"/>
    <w:uiPriority w:val="99"/>
    <w:rsid w:val="00BE2A4E"/>
    <w:rPr>
      <w:rFonts w:ascii="Tahoma" w:hAnsi="Tahoma" w:cs="Tahoma"/>
      <w:sz w:val="16"/>
      <w:szCs w:val="16"/>
    </w:rPr>
  </w:style>
  <w:style w:type="character" w:styleId="ad">
    <w:name w:val="annotation reference"/>
    <w:basedOn w:val="a0"/>
    <w:uiPriority w:val="99"/>
    <w:rsid w:val="00BE2A4E"/>
    <w:rPr>
      <w:sz w:val="16"/>
      <w:szCs w:val="16"/>
    </w:rPr>
  </w:style>
  <w:style w:type="character" w:customStyle="1" w:styleId="4S4u4444yu4444444p4">
    <w:name w:val="Т4Sе4uк4[с4・т・?4п4・рy?и]?мu?е・4ч?4а?4н?4и?4я?4~З4pн4[а"/>
    <w:basedOn w:val="a0"/>
    <w:uiPriority w:val="99"/>
    <w:rsid w:val="00BE2A4E"/>
    <w:rPr>
      <w:sz w:val="20"/>
      <w:szCs w:val="20"/>
    </w:rPr>
  </w:style>
  <w:style w:type="character" w:customStyle="1" w:styleId="4S4u44p444444p44y44Hp">
    <w:name w:val="Т4Sе4uм4]а4p п4・р・4и?4м?4е?4ч4pа4~н4yи4・я4H?З~?нp?а["/>
    <w:basedOn w:val="4S4u4444yu4444444p4"/>
    <w:uiPriority w:val="99"/>
    <w:rsid w:val="00BE2A4E"/>
    <w:rPr>
      <w:b/>
      <w:bCs/>
      <w:sz w:val="20"/>
      <w:szCs w:val="20"/>
    </w:rPr>
  </w:style>
  <w:style w:type="character" w:customStyle="1" w:styleId="4B4u44444444444y44H444">
    <w:name w:val="В4Bе4uр4・х・4н?4и?4й ?4к?4о?4л?4о?4н?4т4yи4・т・4у ?лH?4З?4н?4а"/>
    <w:basedOn w:val="a0"/>
    <w:uiPriority w:val="99"/>
    <w:rsid w:val="00BE2A4E"/>
  </w:style>
  <w:style w:type="character" w:customStyle="1" w:styleId="4N4y4w44y4z444444y444H44p4">
    <w:name w:val="Н4Nи4yж4wн4~и4yй4z к4[о4л4|о4н4~т4・иy?т・4у4|л?4HЗ4~н4pа4[к"/>
    <w:basedOn w:val="a0"/>
    <w:uiPriority w:val="99"/>
    <w:rsid w:val="00BE2A4E"/>
  </w:style>
  <w:style w:type="character" w:customStyle="1" w:styleId="4R4y44r444444urz44444y">
    <w:name w:val="С4Rи4yм4]в4rо4л4| к4[о4н4~ц4・еu?вr?о?йz ?с・4н?4о?4с4[к4yи"/>
    <w:uiPriority w:val="99"/>
    <w:rsid w:val="00BE2A4E"/>
  </w:style>
  <w:style w:type="character" w:styleId="ae">
    <w:name w:val="endnote reference"/>
    <w:basedOn w:val="a0"/>
    <w:uiPriority w:val="99"/>
    <w:rsid w:val="00BE2A4E"/>
    <w:rPr>
      <w:vertAlign w:val="superscript"/>
    </w:rPr>
  </w:style>
  <w:style w:type="character" w:customStyle="1" w:styleId="ListLabel1">
    <w:name w:val="ListLabel 1"/>
    <w:uiPriority w:val="99"/>
    <w:rsid w:val="00BE2A4E"/>
    <w:rPr>
      <w:rFonts w:ascii="Noto Sans Symbols" w:cs="Noto Sans Symbols"/>
    </w:rPr>
  </w:style>
  <w:style w:type="character" w:customStyle="1" w:styleId="ListLabel2">
    <w:name w:val="ListLabel 2"/>
    <w:uiPriority w:val="99"/>
    <w:rsid w:val="00BE2A4E"/>
    <w:rPr>
      <w:rFonts w:cs="Courier New"/>
    </w:rPr>
  </w:style>
  <w:style w:type="character" w:customStyle="1" w:styleId="ListLabel3">
    <w:name w:val="ListLabel 3"/>
    <w:uiPriority w:val="99"/>
    <w:rsid w:val="00BE2A4E"/>
    <w:rPr>
      <w:rFonts w:cs="Noto Sans Symbols"/>
    </w:rPr>
  </w:style>
  <w:style w:type="character" w:customStyle="1" w:styleId="ListLabel4">
    <w:name w:val="ListLabel 4"/>
    <w:uiPriority w:val="99"/>
    <w:rsid w:val="00BE2A4E"/>
    <w:rPr>
      <w:rFonts w:cs="Noto Sans Symbols"/>
    </w:rPr>
  </w:style>
  <w:style w:type="character" w:customStyle="1" w:styleId="ListLabel5">
    <w:name w:val="ListLabel 5"/>
    <w:uiPriority w:val="99"/>
    <w:rsid w:val="00BE2A4E"/>
    <w:rPr>
      <w:rFonts w:cs="Courier New"/>
    </w:rPr>
  </w:style>
  <w:style w:type="character" w:customStyle="1" w:styleId="ListLabel6">
    <w:name w:val="ListLabel 6"/>
    <w:uiPriority w:val="99"/>
    <w:rsid w:val="00BE2A4E"/>
    <w:rPr>
      <w:rFonts w:cs="Noto Sans Symbols"/>
    </w:rPr>
  </w:style>
  <w:style w:type="character" w:customStyle="1" w:styleId="ListLabel7">
    <w:name w:val="ListLabel 7"/>
    <w:uiPriority w:val="99"/>
    <w:rsid w:val="00BE2A4E"/>
    <w:rPr>
      <w:rFonts w:cs="Noto Sans Symbols"/>
    </w:rPr>
  </w:style>
  <w:style w:type="character" w:customStyle="1" w:styleId="ListLabel8">
    <w:name w:val="ListLabel 8"/>
    <w:uiPriority w:val="99"/>
    <w:rsid w:val="00BE2A4E"/>
    <w:rPr>
      <w:rFonts w:cs="Courier New"/>
    </w:rPr>
  </w:style>
  <w:style w:type="character" w:customStyle="1" w:styleId="ListLabel9">
    <w:name w:val="ListLabel 9"/>
    <w:uiPriority w:val="99"/>
    <w:rsid w:val="00BE2A4E"/>
    <w:rPr>
      <w:rFonts w:cs="Noto Sans Symbols"/>
    </w:rPr>
  </w:style>
  <w:style w:type="character" w:customStyle="1" w:styleId="ListLabel10">
    <w:name w:val="ListLabel 10"/>
    <w:uiPriority w:val="99"/>
    <w:rsid w:val="00BE2A4E"/>
  </w:style>
  <w:style w:type="character" w:customStyle="1" w:styleId="ListLabel11">
    <w:name w:val="ListLabel 11"/>
    <w:uiPriority w:val="99"/>
    <w:rsid w:val="00BE2A4E"/>
  </w:style>
  <w:style w:type="character" w:customStyle="1" w:styleId="ListLabel12">
    <w:name w:val="ListLabel 12"/>
    <w:uiPriority w:val="99"/>
    <w:rsid w:val="00BE2A4E"/>
  </w:style>
  <w:style w:type="character" w:customStyle="1" w:styleId="ListLabel13">
    <w:name w:val="ListLabel 13"/>
    <w:uiPriority w:val="99"/>
    <w:rsid w:val="00BE2A4E"/>
  </w:style>
  <w:style w:type="character" w:customStyle="1" w:styleId="ListLabel14">
    <w:name w:val="ListLabel 14"/>
    <w:uiPriority w:val="99"/>
    <w:rsid w:val="00BE2A4E"/>
  </w:style>
  <w:style w:type="character" w:customStyle="1" w:styleId="ListLabel15">
    <w:name w:val="ListLabel 15"/>
    <w:uiPriority w:val="99"/>
    <w:rsid w:val="00BE2A4E"/>
  </w:style>
  <w:style w:type="character" w:customStyle="1" w:styleId="ListLabel16">
    <w:name w:val="ListLabel 16"/>
    <w:uiPriority w:val="99"/>
    <w:rsid w:val="00BE2A4E"/>
  </w:style>
  <w:style w:type="character" w:customStyle="1" w:styleId="ListLabel17">
    <w:name w:val="ListLabel 17"/>
    <w:uiPriority w:val="99"/>
    <w:rsid w:val="00BE2A4E"/>
  </w:style>
  <w:style w:type="character" w:customStyle="1" w:styleId="ListLabel18">
    <w:name w:val="ListLabel 18"/>
    <w:uiPriority w:val="99"/>
    <w:rsid w:val="00BE2A4E"/>
  </w:style>
  <w:style w:type="character" w:customStyle="1" w:styleId="ListLabel19">
    <w:name w:val="ListLabel 19"/>
    <w:uiPriority w:val="99"/>
    <w:rsid w:val="00BE2A4E"/>
  </w:style>
  <w:style w:type="character" w:customStyle="1" w:styleId="ListLabel20">
    <w:name w:val="ListLabel 20"/>
    <w:uiPriority w:val="99"/>
    <w:rsid w:val="00BE2A4E"/>
  </w:style>
  <w:style w:type="character" w:customStyle="1" w:styleId="ListLabel21">
    <w:name w:val="ListLabel 21"/>
    <w:uiPriority w:val="99"/>
    <w:rsid w:val="00BE2A4E"/>
  </w:style>
  <w:style w:type="character" w:customStyle="1" w:styleId="ListLabel22">
    <w:name w:val="ListLabel 22"/>
    <w:uiPriority w:val="99"/>
    <w:rsid w:val="00BE2A4E"/>
  </w:style>
  <w:style w:type="character" w:customStyle="1" w:styleId="ListLabel23">
    <w:name w:val="ListLabel 23"/>
    <w:uiPriority w:val="99"/>
    <w:rsid w:val="00BE2A4E"/>
  </w:style>
  <w:style w:type="character" w:customStyle="1" w:styleId="ListLabel24">
    <w:name w:val="ListLabel 24"/>
    <w:uiPriority w:val="99"/>
    <w:rsid w:val="00BE2A4E"/>
  </w:style>
  <w:style w:type="character" w:customStyle="1" w:styleId="ListLabel25">
    <w:name w:val="ListLabel 25"/>
    <w:uiPriority w:val="99"/>
    <w:rsid w:val="00BE2A4E"/>
  </w:style>
  <w:style w:type="character" w:customStyle="1" w:styleId="ListLabel26">
    <w:name w:val="ListLabel 26"/>
    <w:uiPriority w:val="99"/>
    <w:rsid w:val="00BE2A4E"/>
  </w:style>
  <w:style w:type="character" w:customStyle="1" w:styleId="ListLabel27">
    <w:name w:val="ListLabel 27"/>
    <w:uiPriority w:val="99"/>
    <w:rsid w:val="00BE2A4E"/>
  </w:style>
  <w:style w:type="paragraph" w:customStyle="1" w:styleId="4H4p4s4444r44">
    <w:name w:val="З4Hа4pг4sо4л4|о4в4rо4к4["/>
    <w:basedOn w:val="a"/>
    <w:next w:val="af"/>
    <w:uiPriority w:val="99"/>
    <w:rsid w:val="00BE2A4E"/>
    <w:pPr>
      <w:keepNext/>
      <w:suppressAutoHyphens/>
      <w:autoSpaceDE w:val="0"/>
      <w:autoSpaceDN w:val="0"/>
      <w:adjustRightInd w:val="0"/>
      <w:spacing w:before="240" w:after="120" w:line="259" w:lineRule="auto"/>
    </w:pPr>
    <w:rPr>
      <w:rFonts w:ascii="PT Astra Serif" w:eastAsia="Times New Roman" w:hAnsi="PT Astra Serif" w:cs="Noto Sans Devanagari"/>
      <w:sz w:val="28"/>
      <w:szCs w:val="28"/>
      <w:lang w:eastAsia="ru-RU"/>
    </w:rPr>
  </w:style>
  <w:style w:type="paragraph" w:styleId="af">
    <w:name w:val="Body Text"/>
    <w:basedOn w:val="a"/>
    <w:link w:val="af0"/>
    <w:uiPriority w:val="1"/>
    <w:qFormat/>
    <w:rsid w:val="00BE2A4E"/>
    <w:pPr>
      <w:suppressAutoHyphens/>
      <w:autoSpaceDE w:val="0"/>
      <w:autoSpaceDN w:val="0"/>
      <w:adjustRightInd w:val="0"/>
      <w:spacing w:after="140" w:line="276" w:lineRule="auto"/>
    </w:pPr>
    <w:rPr>
      <w:rFonts w:ascii="Calibri" w:eastAsia="Times New Roman" w:hAnsi="Calibri" w:cs="Calibri"/>
      <w:lang w:eastAsia="ru-RU"/>
    </w:rPr>
  </w:style>
  <w:style w:type="character" w:customStyle="1" w:styleId="af0">
    <w:name w:val="Основной текст Знак"/>
    <w:basedOn w:val="a0"/>
    <w:link w:val="af"/>
    <w:uiPriority w:val="99"/>
    <w:rsid w:val="00BE2A4E"/>
    <w:rPr>
      <w:rFonts w:ascii="Calibri" w:eastAsia="Times New Roman" w:hAnsi="Calibri" w:cs="Calibri"/>
      <w:lang w:eastAsia="ru-RU"/>
    </w:rPr>
  </w:style>
  <w:style w:type="paragraph" w:styleId="af1">
    <w:name w:val="List"/>
    <w:basedOn w:val="af"/>
    <w:uiPriority w:val="99"/>
    <w:rsid w:val="00BE2A4E"/>
    <w:rPr>
      <w:rFonts w:ascii="PT Astra Serif" w:hAnsi="PT Astra Serif" w:cs="Noto Sans Devanagari"/>
    </w:rPr>
  </w:style>
  <w:style w:type="paragraph" w:styleId="af2">
    <w:name w:val="caption"/>
    <w:basedOn w:val="a"/>
    <w:uiPriority w:val="99"/>
    <w:qFormat/>
    <w:rsid w:val="00BE2A4E"/>
    <w:pPr>
      <w:suppressLineNumbers/>
      <w:suppressAutoHyphens/>
      <w:autoSpaceDE w:val="0"/>
      <w:autoSpaceDN w:val="0"/>
      <w:adjustRightInd w:val="0"/>
      <w:spacing w:before="120" w:after="120" w:line="259" w:lineRule="auto"/>
    </w:pPr>
    <w:rPr>
      <w:rFonts w:ascii="PT Astra Serif" w:eastAsia="Times New Roman" w:hAnsi="PT Astra Serif" w:cs="Noto Sans Devanagari"/>
      <w:i/>
      <w:iCs/>
      <w:sz w:val="24"/>
      <w:szCs w:val="24"/>
      <w:lang w:eastAsia="ru-RU"/>
    </w:rPr>
  </w:style>
  <w:style w:type="paragraph" w:customStyle="1" w:styleId="4T44p4x4p4u">
    <w:name w:val="У4Tк4[а4pз4xа4pт4・еu?л|?ь・"/>
    <w:basedOn w:val="a"/>
    <w:uiPriority w:val="99"/>
    <w:rsid w:val="00BE2A4E"/>
    <w:pPr>
      <w:suppressLineNumbers/>
      <w:suppressAutoHyphens/>
      <w:autoSpaceDE w:val="0"/>
      <w:autoSpaceDN w:val="0"/>
      <w:adjustRightInd w:val="0"/>
      <w:spacing w:line="259" w:lineRule="auto"/>
    </w:pPr>
    <w:rPr>
      <w:rFonts w:ascii="PT Astra Serif" w:eastAsia="Times New Roman" w:hAnsi="PT Astra Serif" w:cs="Noto Sans Devanagari"/>
      <w:lang w:eastAsia="ru-RU"/>
    </w:rPr>
  </w:style>
  <w:style w:type="paragraph" w:styleId="af3">
    <w:name w:val="Title"/>
    <w:basedOn w:val="a"/>
    <w:next w:val="a"/>
    <w:link w:val="af4"/>
    <w:uiPriority w:val="1"/>
    <w:qFormat/>
    <w:rsid w:val="00BE2A4E"/>
    <w:pPr>
      <w:keepNext/>
      <w:keepLines/>
      <w:suppressAutoHyphens/>
      <w:autoSpaceDE w:val="0"/>
      <w:autoSpaceDN w:val="0"/>
      <w:adjustRightInd w:val="0"/>
      <w:spacing w:before="480" w:after="120" w:line="259" w:lineRule="auto"/>
    </w:pPr>
    <w:rPr>
      <w:rFonts w:ascii="Calibri" w:eastAsia="Times New Roman" w:hAnsi="Calibri" w:cs="Calibri"/>
      <w:b/>
      <w:sz w:val="72"/>
      <w:szCs w:val="72"/>
      <w:lang w:eastAsia="ru-RU"/>
    </w:rPr>
  </w:style>
  <w:style w:type="character" w:customStyle="1" w:styleId="af4">
    <w:name w:val="Название Знак"/>
    <w:basedOn w:val="a0"/>
    <w:link w:val="af3"/>
    <w:uiPriority w:val="10"/>
    <w:rsid w:val="00BE2A4E"/>
    <w:rPr>
      <w:rFonts w:ascii="Calibri" w:eastAsia="Times New Roman" w:hAnsi="Calibri" w:cs="Calibri"/>
      <w:b/>
      <w:sz w:val="72"/>
      <w:szCs w:val="72"/>
      <w:lang w:eastAsia="ru-RU"/>
    </w:rPr>
  </w:style>
  <w:style w:type="paragraph" w:styleId="af5">
    <w:name w:val="Subtitle"/>
    <w:basedOn w:val="a"/>
    <w:next w:val="a"/>
    <w:link w:val="af6"/>
    <w:uiPriority w:val="99"/>
    <w:qFormat/>
    <w:rsid w:val="00BE2A4E"/>
    <w:pPr>
      <w:keepNext/>
      <w:keepLines/>
      <w:suppressAutoHyphens/>
      <w:autoSpaceDE w:val="0"/>
      <w:autoSpaceDN w:val="0"/>
      <w:adjustRightInd w:val="0"/>
      <w:spacing w:before="360" w:after="80" w:line="259" w:lineRule="auto"/>
    </w:pPr>
    <w:rPr>
      <w:rFonts w:ascii="Georgia" w:eastAsia="Times New Roman" w:hAnsi="Georgia" w:cs="Georgia"/>
      <w:i/>
      <w:color w:val="666666"/>
      <w:sz w:val="48"/>
      <w:szCs w:val="48"/>
      <w:lang w:eastAsia="ru-RU"/>
    </w:rPr>
  </w:style>
  <w:style w:type="character" w:customStyle="1" w:styleId="af6">
    <w:name w:val="Подзаголовок Знак"/>
    <w:basedOn w:val="a0"/>
    <w:link w:val="af5"/>
    <w:uiPriority w:val="11"/>
    <w:rsid w:val="00BE2A4E"/>
    <w:rPr>
      <w:rFonts w:ascii="Georgia" w:eastAsia="Times New Roman" w:hAnsi="Georgia" w:cs="Georgia"/>
      <w:i/>
      <w:color w:val="666666"/>
      <w:sz w:val="48"/>
      <w:szCs w:val="48"/>
      <w:lang w:eastAsia="ru-RU"/>
    </w:rPr>
  </w:style>
  <w:style w:type="paragraph" w:customStyle="1" w:styleId="p1mrcssattr">
    <w:name w:val="p1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p2mrcssattr">
    <w:name w:val="p2_mr_css_attr"/>
    <w:basedOn w:val="a"/>
    <w:uiPriority w:val="99"/>
    <w:rsid w:val="00BE2A4E"/>
    <w:pPr>
      <w:suppressAutoHyphens/>
      <w:autoSpaceDE w:val="0"/>
      <w:autoSpaceDN w:val="0"/>
      <w:adjustRightInd w:val="0"/>
      <w:spacing w:beforeAutospacing="1" w:after="0" w:afterAutospacing="1" w:line="240" w:lineRule="auto"/>
    </w:pPr>
    <w:rPr>
      <w:rFonts w:ascii="Times New Roman" w:eastAsia="Times New Roman" w:hAnsi="Times New Roman" w:cs="Times New Roman"/>
      <w:sz w:val="24"/>
      <w:szCs w:val="24"/>
      <w:lang w:eastAsia="ru-RU"/>
    </w:rPr>
  </w:style>
  <w:style w:type="paragraph" w:styleId="af7">
    <w:name w:val="annotation text"/>
    <w:basedOn w:val="a"/>
    <w:link w:val="af8"/>
    <w:uiPriority w:val="99"/>
    <w:rsid w:val="00BE2A4E"/>
    <w:pPr>
      <w:suppressAutoHyphens/>
      <w:autoSpaceDE w:val="0"/>
      <w:autoSpaceDN w:val="0"/>
      <w:adjustRightInd w:val="0"/>
      <w:spacing w:line="240" w:lineRule="auto"/>
    </w:pPr>
    <w:rPr>
      <w:rFonts w:ascii="Calibri" w:eastAsia="Times New Roman" w:hAnsi="Calibri" w:cs="Calibri"/>
      <w:sz w:val="20"/>
      <w:szCs w:val="20"/>
      <w:lang w:eastAsia="ru-RU"/>
    </w:rPr>
  </w:style>
  <w:style w:type="character" w:customStyle="1" w:styleId="af8">
    <w:name w:val="Текст примечания Знак"/>
    <w:basedOn w:val="a0"/>
    <w:link w:val="af7"/>
    <w:uiPriority w:val="99"/>
    <w:rsid w:val="00BE2A4E"/>
    <w:rPr>
      <w:rFonts w:ascii="Calibri" w:eastAsia="Times New Roman" w:hAnsi="Calibri" w:cs="Calibri"/>
      <w:sz w:val="20"/>
      <w:szCs w:val="20"/>
      <w:lang w:eastAsia="ru-RU"/>
    </w:rPr>
  </w:style>
  <w:style w:type="paragraph" w:styleId="af9">
    <w:name w:val="annotation subject"/>
    <w:basedOn w:val="af7"/>
    <w:next w:val="af7"/>
    <w:link w:val="afa"/>
    <w:uiPriority w:val="99"/>
    <w:rsid w:val="00BE2A4E"/>
    <w:rPr>
      <w:b/>
      <w:bCs/>
    </w:rPr>
  </w:style>
  <w:style w:type="character" w:customStyle="1" w:styleId="afa">
    <w:name w:val="Тема примечания Знак"/>
    <w:basedOn w:val="af8"/>
    <w:link w:val="af9"/>
    <w:uiPriority w:val="99"/>
    <w:rsid w:val="00BE2A4E"/>
    <w:rPr>
      <w:rFonts w:ascii="Calibri" w:eastAsia="Times New Roman" w:hAnsi="Calibri" w:cs="Calibri"/>
      <w:b/>
      <w:bCs/>
      <w:sz w:val="20"/>
      <w:szCs w:val="20"/>
      <w:lang w:eastAsia="ru-RU"/>
    </w:rPr>
  </w:style>
  <w:style w:type="paragraph" w:styleId="afb">
    <w:name w:val="Revision"/>
    <w:uiPriority w:val="99"/>
    <w:rsid w:val="00BE2A4E"/>
    <w:pPr>
      <w:suppressAutoHyphens/>
      <w:autoSpaceDE w:val="0"/>
      <w:autoSpaceDN w:val="0"/>
      <w:adjustRightInd w:val="0"/>
      <w:spacing w:after="0" w:line="240" w:lineRule="auto"/>
    </w:pPr>
    <w:rPr>
      <w:rFonts w:ascii="Calibri" w:eastAsia="Times New Roman" w:hAnsi="Calibri" w:cs="Calibri"/>
      <w:lang w:eastAsia="ru-RU"/>
    </w:rPr>
  </w:style>
  <w:style w:type="paragraph" w:customStyle="1" w:styleId="4K44444y44">
    <w:name w:val="К4Kо4л4|о4н4~т4・иy?т・4у4|л"/>
    <w:basedOn w:val="a"/>
    <w:uiPriority w:val="99"/>
    <w:rsid w:val="00BE2A4E"/>
    <w:pPr>
      <w:suppressAutoHyphens/>
      <w:autoSpaceDE w:val="0"/>
      <w:autoSpaceDN w:val="0"/>
      <w:adjustRightInd w:val="0"/>
      <w:spacing w:line="259" w:lineRule="auto"/>
    </w:pPr>
    <w:rPr>
      <w:rFonts w:ascii="Calibri" w:eastAsia="Times New Roman" w:hAnsi="Calibri" w:cs="Calibri"/>
      <w:lang w:eastAsia="ru-RU"/>
    </w:rPr>
  </w:style>
  <w:style w:type="paragraph" w:styleId="afc">
    <w:name w:val="header"/>
    <w:basedOn w:val="a"/>
    <w:link w:val="afd"/>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d">
    <w:name w:val="Верхний колонтитул Знак"/>
    <w:basedOn w:val="a0"/>
    <w:link w:val="afc"/>
    <w:uiPriority w:val="99"/>
    <w:rsid w:val="00BE2A4E"/>
    <w:rPr>
      <w:rFonts w:ascii="Calibri" w:eastAsia="Times New Roman" w:hAnsi="Calibri" w:cs="Calibri"/>
      <w:lang w:eastAsia="ru-RU"/>
    </w:rPr>
  </w:style>
  <w:style w:type="paragraph" w:styleId="afe">
    <w:name w:val="footer"/>
    <w:basedOn w:val="a"/>
    <w:link w:val="aff"/>
    <w:uiPriority w:val="99"/>
    <w:rsid w:val="00BE2A4E"/>
    <w:pPr>
      <w:tabs>
        <w:tab w:val="center" w:pos="4677"/>
        <w:tab w:val="right" w:pos="9355"/>
      </w:tabs>
      <w:suppressAutoHyphens/>
      <w:autoSpaceDE w:val="0"/>
      <w:autoSpaceDN w:val="0"/>
      <w:adjustRightInd w:val="0"/>
      <w:spacing w:after="0" w:line="240" w:lineRule="auto"/>
    </w:pPr>
    <w:rPr>
      <w:rFonts w:ascii="Calibri" w:eastAsia="Times New Roman" w:hAnsi="Calibri" w:cs="Calibri"/>
      <w:lang w:eastAsia="ru-RU"/>
    </w:rPr>
  </w:style>
  <w:style w:type="character" w:customStyle="1" w:styleId="aff">
    <w:name w:val="Нижний колонтитул Знак"/>
    <w:basedOn w:val="a0"/>
    <w:link w:val="afe"/>
    <w:uiPriority w:val="99"/>
    <w:rsid w:val="00BE2A4E"/>
    <w:rPr>
      <w:rFonts w:ascii="Calibri" w:eastAsia="Times New Roman" w:hAnsi="Calibri" w:cs="Calibri"/>
      <w:lang w:eastAsia="ru-RU"/>
    </w:rPr>
  </w:style>
  <w:style w:type="table" w:customStyle="1" w:styleId="TableNormal">
    <w:name w:val="Table Normal"/>
    <w:uiPriority w:val="2"/>
    <w:semiHidden/>
    <w:unhideWhenUsed/>
    <w:qFormat/>
    <w:rsid w:val="008A48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4811"/>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rsid w:val="00BF4EF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F4EFC"/>
    <w:pPr>
      <w:widowControl w:val="0"/>
      <w:autoSpaceDE w:val="0"/>
      <w:autoSpaceDN w:val="0"/>
      <w:spacing w:after="0" w:line="240" w:lineRule="auto"/>
    </w:pPr>
    <w:rPr>
      <w:rFonts w:ascii="Arial" w:eastAsiaTheme="minorEastAsia" w:hAnsi="Arial" w:cs="Arial"/>
      <w:b/>
      <w:sz w:val="20"/>
      <w:lang w:eastAsia="ru-RU"/>
    </w:rPr>
  </w:style>
  <w:style w:type="paragraph" w:styleId="aff0">
    <w:name w:val="TOC Heading"/>
    <w:basedOn w:val="1"/>
    <w:next w:val="a"/>
    <w:uiPriority w:val="39"/>
    <w:semiHidden/>
    <w:unhideWhenUsed/>
    <w:qFormat/>
    <w:rsid w:val="00E0401F"/>
    <w:pPr>
      <w:suppressAutoHyphens w:val="0"/>
      <w:autoSpaceDE/>
      <w:autoSpaceDN/>
      <w:adjustRightInd/>
      <w:spacing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E0401F"/>
    <w:pPr>
      <w:spacing w:after="100"/>
    </w:pPr>
  </w:style>
  <w:style w:type="paragraph" w:styleId="21">
    <w:name w:val="toc 2"/>
    <w:basedOn w:val="a"/>
    <w:next w:val="a"/>
    <w:autoRedefine/>
    <w:uiPriority w:val="39"/>
    <w:unhideWhenUsed/>
    <w:rsid w:val="00E0401F"/>
    <w:pPr>
      <w:spacing w:after="100"/>
      <w:ind w:left="220"/>
    </w:pPr>
  </w:style>
  <w:style w:type="paragraph" w:styleId="31">
    <w:name w:val="toc 3"/>
    <w:basedOn w:val="a"/>
    <w:next w:val="a"/>
    <w:autoRedefine/>
    <w:uiPriority w:val="39"/>
    <w:unhideWhenUsed/>
    <w:rsid w:val="00E0401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80792">
      <w:bodyDiv w:val="1"/>
      <w:marLeft w:val="0"/>
      <w:marRight w:val="0"/>
      <w:marTop w:val="0"/>
      <w:marBottom w:val="0"/>
      <w:divBdr>
        <w:top w:val="none" w:sz="0" w:space="0" w:color="auto"/>
        <w:left w:val="none" w:sz="0" w:space="0" w:color="auto"/>
        <w:bottom w:val="none" w:sz="0" w:space="0" w:color="auto"/>
        <w:right w:val="none" w:sz="0" w:space="0" w:color="auto"/>
      </w:divBdr>
    </w:div>
    <w:div w:id="707680686">
      <w:bodyDiv w:val="1"/>
      <w:marLeft w:val="0"/>
      <w:marRight w:val="0"/>
      <w:marTop w:val="0"/>
      <w:marBottom w:val="0"/>
      <w:divBdr>
        <w:top w:val="none" w:sz="0" w:space="0" w:color="auto"/>
        <w:left w:val="none" w:sz="0" w:space="0" w:color="auto"/>
        <w:bottom w:val="none" w:sz="0" w:space="0" w:color="auto"/>
        <w:right w:val="none" w:sz="0" w:space="0" w:color="auto"/>
      </w:divBdr>
    </w:div>
    <w:div w:id="796023313">
      <w:bodyDiv w:val="1"/>
      <w:marLeft w:val="0"/>
      <w:marRight w:val="0"/>
      <w:marTop w:val="0"/>
      <w:marBottom w:val="0"/>
      <w:divBdr>
        <w:top w:val="none" w:sz="0" w:space="0" w:color="auto"/>
        <w:left w:val="none" w:sz="0" w:space="0" w:color="auto"/>
        <w:bottom w:val="none" w:sz="0" w:space="0" w:color="auto"/>
        <w:right w:val="none" w:sz="0" w:space="0" w:color="auto"/>
      </w:divBdr>
    </w:div>
    <w:div w:id="805245086">
      <w:bodyDiv w:val="1"/>
      <w:marLeft w:val="0"/>
      <w:marRight w:val="0"/>
      <w:marTop w:val="0"/>
      <w:marBottom w:val="0"/>
      <w:divBdr>
        <w:top w:val="none" w:sz="0" w:space="0" w:color="auto"/>
        <w:left w:val="none" w:sz="0" w:space="0" w:color="auto"/>
        <w:bottom w:val="none" w:sz="0" w:space="0" w:color="auto"/>
        <w:right w:val="none" w:sz="0" w:space="0" w:color="auto"/>
      </w:divBdr>
    </w:div>
    <w:div w:id="929393391">
      <w:bodyDiv w:val="1"/>
      <w:marLeft w:val="0"/>
      <w:marRight w:val="0"/>
      <w:marTop w:val="0"/>
      <w:marBottom w:val="0"/>
      <w:divBdr>
        <w:top w:val="none" w:sz="0" w:space="0" w:color="auto"/>
        <w:left w:val="none" w:sz="0" w:space="0" w:color="auto"/>
        <w:bottom w:val="none" w:sz="0" w:space="0" w:color="auto"/>
        <w:right w:val="none" w:sz="0" w:space="0" w:color="auto"/>
      </w:divBdr>
    </w:div>
    <w:div w:id="1231892396">
      <w:bodyDiv w:val="1"/>
      <w:marLeft w:val="0"/>
      <w:marRight w:val="0"/>
      <w:marTop w:val="0"/>
      <w:marBottom w:val="0"/>
      <w:divBdr>
        <w:top w:val="none" w:sz="0" w:space="0" w:color="auto"/>
        <w:left w:val="none" w:sz="0" w:space="0" w:color="auto"/>
        <w:bottom w:val="none" w:sz="0" w:space="0" w:color="auto"/>
        <w:right w:val="none" w:sz="0" w:space="0" w:color="auto"/>
      </w:divBdr>
    </w:div>
    <w:div w:id="1293095462">
      <w:bodyDiv w:val="1"/>
      <w:marLeft w:val="0"/>
      <w:marRight w:val="0"/>
      <w:marTop w:val="0"/>
      <w:marBottom w:val="0"/>
      <w:divBdr>
        <w:top w:val="none" w:sz="0" w:space="0" w:color="auto"/>
        <w:left w:val="none" w:sz="0" w:space="0" w:color="auto"/>
        <w:bottom w:val="none" w:sz="0" w:space="0" w:color="auto"/>
        <w:right w:val="none" w:sz="0" w:space="0" w:color="auto"/>
      </w:divBdr>
    </w:div>
    <w:div w:id="1311401037">
      <w:bodyDiv w:val="1"/>
      <w:marLeft w:val="0"/>
      <w:marRight w:val="0"/>
      <w:marTop w:val="0"/>
      <w:marBottom w:val="0"/>
      <w:divBdr>
        <w:top w:val="none" w:sz="0" w:space="0" w:color="auto"/>
        <w:left w:val="none" w:sz="0" w:space="0" w:color="auto"/>
        <w:bottom w:val="none" w:sz="0" w:space="0" w:color="auto"/>
        <w:right w:val="none" w:sz="0" w:space="0" w:color="auto"/>
      </w:divBdr>
    </w:div>
    <w:div w:id="1360011072">
      <w:bodyDiv w:val="1"/>
      <w:marLeft w:val="0"/>
      <w:marRight w:val="0"/>
      <w:marTop w:val="0"/>
      <w:marBottom w:val="0"/>
      <w:divBdr>
        <w:top w:val="none" w:sz="0" w:space="0" w:color="auto"/>
        <w:left w:val="none" w:sz="0" w:space="0" w:color="auto"/>
        <w:bottom w:val="none" w:sz="0" w:space="0" w:color="auto"/>
        <w:right w:val="none" w:sz="0" w:space="0" w:color="auto"/>
      </w:divBdr>
    </w:div>
    <w:div w:id="1879781723">
      <w:bodyDiv w:val="1"/>
      <w:marLeft w:val="0"/>
      <w:marRight w:val="0"/>
      <w:marTop w:val="0"/>
      <w:marBottom w:val="0"/>
      <w:divBdr>
        <w:top w:val="none" w:sz="0" w:space="0" w:color="auto"/>
        <w:left w:val="none" w:sz="0" w:space="0" w:color="auto"/>
        <w:bottom w:val="none" w:sz="0" w:space="0" w:color="auto"/>
        <w:right w:val="none" w:sz="0" w:space="0" w:color="auto"/>
      </w:divBdr>
    </w:div>
    <w:div w:id="2080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5BC61F3-9C6F-41D7-9FB2-DF91C6DD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5195</TotalTime>
  <Pages>28</Pages>
  <Words>8621</Words>
  <Characters>49141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7</cp:lastModifiedBy>
  <cp:revision>359</cp:revision>
  <cp:lastPrinted>2025-04-25T08:59:00Z</cp:lastPrinted>
  <dcterms:created xsi:type="dcterms:W3CDTF">2025-02-27T06:45:00Z</dcterms:created>
  <dcterms:modified xsi:type="dcterms:W3CDTF">2025-05-14T20:39:00Z</dcterms:modified>
</cp:coreProperties>
</file>